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D1DDE" w14:textId="57731765" w:rsidR="00AE00EF" w:rsidRPr="00340AE6" w:rsidRDefault="009A4C68" w:rsidP="003D3A2E">
      <w:pPr>
        <w:pStyle w:val="Nagwek4"/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bookmarkStart w:id="0" w:name="_Toc97025848"/>
      <w:r w:rsidRPr="00340AE6">
        <w:rPr>
          <w:rFonts w:asciiTheme="minorHAnsi" w:hAnsiTheme="minorHAnsi" w:cstheme="minorHAnsi"/>
          <w:sz w:val="20"/>
          <w:szCs w:val="20"/>
          <w:u w:val="single"/>
        </w:rPr>
        <w:t>ZAŁĄCZNIK NR 1</w:t>
      </w:r>
      <w:r w:rsidR="00DC4BC3" w:rsidRPr="00340AE6">
        <w:rPr>
          <w:rFonts w:asciiTheme="minorHAnsi" w:hAnsiTheme="minorHAnsi" w:cstheme="minorHAnsi"/>
          <w:sz w:val="20"/>
          <w:szCs w:val="20"/>
          <w:u w:val="single"/>
        </w:rPr>
        <w:t xml:space="preserve"> –</w:t>
      </w:r>
      <w:r w:rsidR="00AE00EF" w:rsidRPr="00340AE6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1F4C22" w:rsidRPr="00340AE6">
        <w:rPr>
          <w:rFonts w:asciiTheme="minorHAnsi" w:hAnsiTheme="minorHAnsi" w:cstheme="minorHAnsi"/>
          <w:sz w:val="20"/>
          <w:szCs w:val="20"/>
          <w:u w:val="single"/>
        </w:rPr>
        <w:t>FORMULARZ OFERTY</w:t>
      </w:r>
      <w:bookmarkEnd w:id="0"/>
      <w:r w:rsidR="001F4C22" w:rsidRPr="00340AE6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3D3A2E" w:rsidRPr="00340AE6">
        <w:rPr>
          <w:rFonts w:asciiTheme="minorHAnsi" w:hAnsiTheme="minorHAnsi" w:cstheme="minorHAnsi"/>
          <w:color w:val="FF0000"/>
          <w:sz w:val="20"/>
          <w:szCs w:val="20"/>
          <w:u w:val="single"/>
        </w:rPr>
        <w:t>(SKŁADANE WRAZ Z OFERTĄ)</w:t>
      </w:r>
      <w:r w:rsidR="00E128AC">
        <w:rPr>
          <w:rFonts w:asciiTheme="minorHAnsi" w:hAnsiTheme="minorHAnsi" w:cstheme="minorHAnsi"/>
          <w:color w:val="FF0000"/>
          <w:sz w:val="20"/>
          <w:szCs w:val="20"/>
          <w:u w:val="single"/>
        </w:rPr>
        <w:t>_po modyfikacji</w:t>
      </w:r>
    </w:p>
    <w:p w14:paraId="09FFC251" w14:textId="77777777" w:rsidR="00AE00EF" w:rsidRPr="00340AE6" w:rsidRDefault="00AE00EF" w:rsidP="003D3A2E">
      <w:pPr>
        <w:spacing w:before="0"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AE00EF" w:rsidRPr="00340AE6" w14:paraId="517C84D9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3CE49C9" w14:textId="77777777" w:rsidR="00AE00EF" w:rsidRPr="00340AE6" w:rsidRDefault="00AE00EF" w:rsidP="003D3A2E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BF16BE1" w14:textId="3A3C56E2" w:rsidR="00AE00EF" w:rsidRPr="00340AE6" w:rsidRDefault="007D3A1F" w:rsidP="003D3A2E">
            <w:pPr>
              <w:pStyle w:val="WW-Legenda"/>
              <w:spacing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340AE6">
              <w:rPr>
                <w:rFonts w:asciiTheme="minorHAnsi" w:hAnsiTheme="minorHAnsi" w:cstheme="minorHAnsi"/>
                <w:b w:val="0"/>
                <w:bCs w:val="0"/>
              </w:rPr>
              <w:t>(nazwa</w:t>
            </w:r>
            <w:r w:rsidR="00AE00EF" w:rsidRPr="00340AE6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3C178A" w:rsidRPr="00340AE6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="00AE00EF" w:rsidRPr="00340AE6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7C451A2" w14:textId="77777777" w:rsidR="00AE00EF" w:rsidRPr="00340AE6" w:rsidRDefault="00AE00EF" w:rsidP="003D3A2E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340AE6" w14:paraId="1CD5AAC0" w14:textId="77777777" w:rsidTr="009E1B83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1603C" w14:textId="77777777" w:rsidR="00AE00EF" w:rsidRPr="00340AE6" w:rsidRDefault="00AE00EF" w:rsidP="003D3A2E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0A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340A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340A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340AE6" w14:paraId="5C82EDA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4C045021" w14:textId="77777777" w:rsidR="00AE00EF" w:rsidRPr="00340AE6" w:rsidRDefault="00AE00EF" w:rsidP="003D3A2E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40AE6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340AE6" w14:paraId="41811C4E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46E9" w14:textId="77777777" w:rsidR="00AE00EF" w:rsidRPr="00340AE6" w:rsidRDefault="00AE00EF" w:rsidP="003D3A2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340AE6" w14:paraId="3BA44C9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7B701" w14:textId="77777777" w:rsidR="00AE00EF" w:rsidRPr="00340AE6" w:rsidRDefault="00AE00EF" w:rsidP="003D3A2E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40AE6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340AE6" w14:paraId="19A564B6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5C01" w14:textId="77777777" w:rsidR="00AE00EF" w:rsidRPr="00340AE6" w:rsidRDefault="00AE00EF" w:rsidP="003D3A2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340AE6" w14:paraId="44E388A3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5657E" w14:textId="77777777" w:rsidR="00AE00EF" w:rsidRPr="00340AE6" w:rsidRDefault="00AE00EF" w:rsidP="003D3A2E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40AE6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340AE6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340AE6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340AE6" w14:paraId="08995020" w14:textId="77777777" w:rsidTr="00DE2216">
        <w:trPr>
          <w:gridAfter w:val="1"/>
          <w:wAfter w:w="472" w:type="dxa"/>
          <w:trHeight w:val="59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A469" w14:textId="7DAAA8D0" w:rsidR="00AE00EF" w:rsidRPr="00340AE6" w:rsidRDefault="00BA6345" w:rsidP="003D3A2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BA6345">
              <w:rPr>
                <w:rFonts w:asciiTheme="minorHAnsi" w:hAnsiTheme="minorHAnsi" w:cstheme="minorHAnsi"/>
                <w:b/>
                <w:sz w:val="20"/>
                <w:szCs w:val="20"/>
              </w:rPr>
              <w:t>Wymiana urządzeń HSM wraz ze wsparciem</w:t>
            </w:r>
          </w:p>
        </w:tc>
      </w:tr>
    </w:tbl>
    <w:p w14:paraId="4E59EEAC" w14:textId="4E0D3AA0" w:rsidR="00E71FDA" w:rsidRPr="00340AE6" w:rsidRDefault="00E71FDA" w:rsidP="003D3A2E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340AE6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Oferujemy wykonanie zamówienia w sposób i na warunkach określonych w </w:t>
      </w:r>
      <w:r w:rsidR="009E1B83" w:rsidRPr="00340AE6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Warunkach Zamówienia, zgodnie z </w:t>
      </w:r>
      <w:r w:rsidRPr="00340AE6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Opisem Przedmiotu Zamówienia (Rozdział II Warunków Zamówienia), i na zasadach określonych w umowie za cenę (PL</w:t>
      </w:r>
      <w:r w:rsidRPr="00340AE6">
        <w:rPr>
          <w:rFonts w:asciiTheme="minorHAnsi" w:hAnsiTheme="minorHAnsi" w:cstheme="minorHAnsi"/>
          <w:b/>
          <w:sz w:val="20"/>
          <w:szCs w:val="20"/>
        </w:rPr>
        <w:t xml:space="preserve">N) </w:t>
      </w:r>
      <w:r w:rsidRPr="00340AE6">
        <w:rPr>
          <w:rFonts w:asciiTheme="minorHAnsi" w:hAnsiTheme="minorHAnsi" w:cstheme="minorHAnsi"/>
          <w:b/>
          <w:iCs/>
          <w:sz w:val="20"/>
          <w:szCs w:val="20"/>
        </w:rPr>
        <w:t>:</w:t>
      </w:r>
    </w:p>
    <w:tbl>
      <w:tblPr>
        <w:tblW w:w="10128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9138"/>
        <w:gridCol w:w="844"/>
      </w:tblGrid>
      <w:tr w:rsidR="000C7836" w:rsidRPr="00340AE6" w14:paraId="08F144A9" w14:textId="77777777" w:rsidTr="00AA6A1B">
        <w:trPr>
          <w:gridAfter w:val="1"/>
          <w:wAfter w:w="844" w:type="dxa"/>
        </w:trPr>
        <w:tc>
          <w:tcPr>
            <w:tcW w:w="9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60F2E" w14:textId="6B6BF399" w:rsidR="00DE2216" w:rsidRPr="00340AE6" w:rsidRDefault="00DE2216" w:rsidP="003D3A2E">
            <w:pPr>
              <w:keepNext/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A6A1B" w:rsidRPr="00340AE6" w14:paraId="1CC4ACF9" w14:textId="77777777" w:rsidTr="00D40AA1">
        <w:trPr>
          <w:gridBefore w:val="1"/>
          <w:wBefore w:w="146" w:type="dxa"/>
          <w:trHeight w:val="1114"/>
        </w:trPr>
        <w:tc>
          <w:tcPr>
            <w:tcW w:w="99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9B81D" w14:textId="05379CC1" w:rsidR="00AA6A1B" w:rsidRPr="00340AE6" w:rsidRDefault="006A3438" w:rsidP="003D3A2E">
            <w:pPr>
              <w:pStyle w:val="Akapitzlist"/>
              <w:widowControl w:val="0"/>
              <w:spacing w:after="0"/>
              <w:ind w:left="482"/>
              <w:rPr>
                <w:rFonts w:asciiTheme="minorHAnsi" w:hAnsiTheme="minorHAnsi" w:cstheme="minorHAnsi"/>
                <w:sz w:val="20"/>
                <w:szCs w:val="20"/>
              </w:rPr>
            </w:pPr>
            <w:r w:rsidRPr="00340AE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ŁĄCZNA CENA NETTO OFERTY </w:t>
            </w:r>
          </w:p>
          <w:p w14:paraId="2148EE21" w14:textId="22ADADED" w:rsidR="00AA6A1B" w:rsidRPr="00340AE6" w:rsidRDefault="00DE2216" w:rsidP="003D3A2E">
            <w:pPr>
              <w:pStyle w:val="Akapitzlist"/>
              <w:widowControl w:val="0"/>
              <w:spacing w:after="0"/>
              <w:ind w:left="482"/>
              <w:rPr>
                <w:rFonts w:asciiTheme="minorHAnsi" w:hAnsiTheme="minorHAnsi" w:cstheme="minorHAnsi"/>
                <w:sz w:val="20"/>
                <w:szCs w:val="20"/>
              </w:rPr>
            </w:pPr>
            <w:r w:rsidRPr="00340AE6">
              <w:rPr>
                <w:rFonts w:asciiTheme="minorHAnsi" w:hAnsiTheme="minorHAnsi" w:cstheme="minorHAnsi"/>
                <w:sz w:val="20"/>
                <w:szCs w:val="20"/>
              </w:rPr>
              <w:t>CENA NETTO</w:t>
            </w:r>
            <w:r w:rsidR="00AA6A1B" w:rsidRPr="00340AE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A6A1B" w:rsidRPr="00340AE6">
              <w:rPr>
                <w:rFonts w:asciiTheme="minorHAnsi" w:hAnsiTheme="minorHAnsi" w:cstheme="minorHAnsi"/>
                <w:sz w:val="20"/>
                <w:szCs w:val="20"/>
              </w:rPr>
              <w:tab/>
              <w:t>……………………………………… zł</w:t>
            </w:r>
          </w:p>
          <w:p w14:paraId="05E4274F" w14:textId="77777777" w:rsidR="00AA6A1B" w:rsidRPr="00340AE6" w:rsidRDefault="00AA6A1B" w:rsidP="003D3A2E">
            <w:pPr>
              <w:pStyle w:val="Akapitzlist"/>
              <w:widowControl w:val="0"/>
              <w:spacing w:after="0"/>
              <w:ind w:left="482"/>
              <w:rPr>
                <w:rFonts w:asciiTheme="minorHAnsi" w:hAnsiTheme="minorHAnsi" w:cstheme="minorHAnsi"/>
                <w:sz w:val="20"/>
                <w:szCs w:val="20"/>
              </w:rPr>
            </w:pPr>
            <w:r w:rsidRPr="00340AE6">
              <w:rPr>
                <w:rFonts w:asciiTheme="minorHAnsi" w:hAnsiTheme="minorHAnsi" w:cstheme="minorHAnsi"/>
                <w:sz w:val="20"/>
                <w:szCs w:val="20"/>
              </w:rPr>
              <w:t>CENA NETTO SŁOWNIE:</w:t>
            </w:r>
            <w:r w:rsidRPr="00340AE6">
              <w:rPr>
                <w:rFonts w:asciiTheme="minorHAnsi" w:hAnsiTheme="minorHAnsi" w:cstheme="minorHAnsi"/>
                <w:sz w:val="20"/>
                <w:szCs w:val="20"/>
              </w:rPr>
              <w:tab/>
              <w:t>………………………………………………………………………………………zł</w:t>
            </w:r>
          </w:p>
        </w:tc>
      </w:tr>
    </w:tbl>
    <w:p w14:paraId="09037FFA" w14:textId="77777777" w:rsidR="001C174E" w:rsidRPr="00340AE6" w:rsidRDefault="001C174E" w:rsidP="001C174E">
      <w:pPr>
        <w:spacing w:before="0" w:line="276" w:lineRule="auto"/>
        <w:ind w:left="426" w:right="-34"/>
        <w:rPr>
          <w:rFonts w:asciiTheme="minorHAnsi" w:hAnsiTheme="minorHAnsi" w:cstheme="minorHAnsi"/>
          <w:sz w:val="20"/>
          <w:szCs w:val="20"/>
        </w:rPr>
      </w:pPr>
    </w:p>
    <w:p w14:paraId="3EC5326F" w14:textId="7224BBCD" w:rsidR="00991C56" w:rsidRDefault="00991C56" w:rsidP="001C174E">
      <w:pPr>
        <w:spacing w:before="0" w:line="276" w:lineRule="auto"/>
        <w:ind w:left="426" w:right="-34"/>
        <w:rPr>
          <w:rFonts w:asciiTheme="minorHAnsi" w:hAnsiTheme="minorHAnsi" w:cstheme="minorHAnsi"/>
          <w:sz w:val="20"/>
          <w:szCs w:val="20"/>
        </w:rPr>
      </w:pPr>
      <w:r w:rsidRPr="00340AE6">
        <w:rPr>
          <w:rFonts w:asciiTheme="minorHAnsi" w:hAnsiTheme="minorHAnsi" w:cstheme="minorHAnsi"/>
          <w:sz w:val="20"/>
          <w:szCs w:val="20"/>
        </w:rPr>
        <w:t>W tym:</w:t>
      </w:r>
    </w:p>
    <w:p w14:paraId="064597B8" w14:textId="009BA90F" w:rsidR="005D671E" w:rsidRDefault="005D671E" w:rsidP="001C174E">
      <w:pPr>
        <w:spacing w:before="0" w:line="276" w:lineRule="auto"/>
        <w:ind w:left="426" w:right="-34"/>
        <w:rPr>
          <w:rFonts w:asciiTheme="minorHAnsi" w:hAnsiTheme="minorHAnsi" w:cstheme="minorHAnsi"/>
          <w:sz w:val="20"/>
          <w:szCs w:val="20"/>
        </w:rPr>
      </w:pP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3827"/>
        <w:gridCol w:w="1134"/>
        <w:gridCol w:w="1643"/>
        <w:gridCol w:w="1334"/>
      </w:tblGrid>
      <w:tr w:rsidR="00E128AC" w:rsidRPr="009E5B0F" w14:paraId="4472789F" w14:textId="77777777" w:rsidTr="00374A96">
        <w:trPr>
          <w:trHeight w:val="588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D0A4" w14:textId="77777777" w:rsidR="00E128AC" w:rsidRPr="009E5B0F" w:rsidRDefault="00E128AC" w:rsidP="00374A96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E5B0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PN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F4B9" w14:textId="77777777" w:rsidR="00E128AC" w:rsidRPr="009E5B0F" w:rsidRDefault="00E128AC" w:rsidP="00374A96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</w:t>
            </w:r>
            <w:r w:rsidRPr="009E5B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ostawa HSM S750 w konfiguracji:</w:t>
            </w:r>
            <w:r w:rsidRPr="009E5B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3 letni  </w:t>
            </w:r>
            <w:proofErr w:type="spellStart"/>
            <w:r w:rsidRPr="009E5B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maintenance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528B" w14:textId="77777777" w:rsidR="00E128AC" w:rsidRDefault="00E128AC" w:rsidP="00374A96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E5B0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Ilość</w:t>
            </w:r>
          </w:p>
          <w:p w14:paraId="313F8992" w14:textId="77777777" w:rsidR="00E128AC" w:rsidRPr="009E5B0F" w:rsidRDefault="00E128AC" w:rsidP="00374A96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D8D6F3E" w14:textId="77777777" w:rsidR="00E128AC" w:rsidRDefault="00E128AC" w:rsidP="00374A96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Cena jednostkowa netto</w:t>
            </w:r>
          </w:p>
          <w:p w14:paraId="65F1891E" w14:textId="77777777" w:rsidR="00E128AC" w:rsidRPr="009E5B0F" w:rsidRDefault="00E128AC" w:rsidP="00374A96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E263DCE" w14:textId="77777777" w:rsidR="00E128AC" w:rsidRDefault="00E128AC" w:rsidP="00374A96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SUMA</w:t>
            </w:r>
          </w:p>
          <w:p w14:paraId="1C1DF5FC" w14:textId="77777777" w:rsidR="00E128AC" w:rsidRDefault="00E128AC" w:rsidP="00374A96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C=A*B</w:t>
            </w:r>
          </w:p>
        </w:tc>
      </w:tr>
      <w:tr w:rsidR="00E128AC" w:rsidRPr="009E5B0F" w14:paraId="5B95F245" w14:textId="77777777" w:rsidTr="00374A96">
        <w:trPr>
          <w:trHeight w:val="876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4ED0" w14:textId="77777777" w:rsidR="00E128AC" w:rsidRPr="009E5B0F" w:rsidRDefault="00E128AC" w:rsidP="00374A96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t>908-000364-003-000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86B6" w14:textId="77777777" w:rsidR="00E128AC" w:rsidRPr="009E5B0F" w:rsidRDefault="00E128AC" w:rsidP="00374A96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LUNA NETWORK HSM S750 (PED,ENTERPRISE LUNA NETWORK HSM S750</w:t>
            </w: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(PED,ENTERPRISE PERF,16MB,5 PARTITIONS,FM READY,GRK-16,SW7.2.0,FW 7.0.3/7.2.0) (5 partycji w standardzie z możliwością rozbudowy do 20 partycji)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C56A" w14:textId="77777777" w:rsidR="00E128AC" w:rsidRPr="009E5B0F" w:rsidRDefault="00E128AC" w:rsidP="00374A96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C506B" w14:textId="77777777" w:rsidR="00E128AC" w:rsidRPr="009E5B0F" w:rsidRDefault="00E128AC" w:rsidP="00374A96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5FBB4" w14:textId="77777777" w:rsidR="00E128AC" w:rsidRPr="009E5B0F" w:rsidRDefault="00E128AC" w:rsidP="00374A96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128AC" w:rsidRPr="009E5B0F" w14:paraId="43AC4F1C" w14:textId="77777777" w:rsidTr="00374A96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1EA7" w14:textId="77777777" w:rsidR="00E128AC" w:rsidRPr="009E5B0F" w:rsidRDefault="00E128AC" w:rsidP="00374A96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t>020-160001-0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t>-000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C17D" w14:textId="77777777" w:rsidR="00E128AC" w:rsidRPr="009E5B0F" w:rsidRDefault="00E128AC" w:rsidP="00374A96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t>HSM,STANDARD MAINTENANCE SERVICE, 3 YEARS for 908-000364-003-000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A391" w14:textId="77777777" w:rsidR="00E128AC" w:rsidRPr="009E5B0F" w:rsidRDefault="00E128AC" w:rsidP="00374A96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EAC45" w14:textId="77777777" w:rsidR="00E128AC" w:rsidRPr="009E5B0F" w:rsidRDefault="00E128AC" w:rsidP="00374A96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3AE8F" w14:textId="77777777" w:rsidR="00E128AC" w:rsidRPr="009E5B0F" w:rsidRDefault="00E128AC" w:rsidP="00374A96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128AC" w:rsidRPr="009E5B0F" w14:paraId="3851D0BF" w14:textId="77777777" w:rsidTr="00374A96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B0A0" w14:textId="77777777" w:rsidR="00E128AC" w:rsidRPr="009E5B0F" w:rsidRDefault="00E128AC" w:rsidP="00374A96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t>908-000458-003-000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C098" w14:textId="77777777" w:rsidR="00E128AC" w:rsidRPr="009E5B0F" w:rsidRDefault="00E128AC" w:rsidP="00374A96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t>LUNA BACKUP HSM B750 (128MB,100 PARTITIONS,FW 7.7.2,LG7-02)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523A" w14:textId="77777777" w:rsidR="00E128AC" w:rsidRPr="009E5B0F" w:rsidRDefault="00E128AC" w:rsidP="00374A96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727BB" w14:textId="77777777" w:rsidR="00E128AC" w:rsidRPr="009E5B0F" w:rsidRDefault="00E128AC" w:rsidP="00374A96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BEE4D" w14:textId="77777777" w:rsidR="00E128AC" w:rsidRPr="009E5B0F" w:rsidRDefault="00E128AC" w:rsidP="00374A96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128AC" w:rsidRPr="009E5B0F" w14:paraId="5751E4C2" w14:textId="77777777" w:rsidTr="00374A96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01E2" w14:textId="77777777" w:rsidR="00E128AC" w:rsidRPr="009E5B0F" w:rsidRDefault="00E128AC" w:rsidP="00374A96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t>020-160001-0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t>-000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146A" w14:textId="77777777" w:rsidR="00E128AC" w:rsidRPr="009E5B0F" w:rsidRDefault="00E128AC" w:rsidP="00374A96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t>HSM,STANDARD MAINTENANCE SERVICE, 3 YEARS for 908-000458-003-000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1421" w14:textId="77777777" w:rsidR="00E128AC" w:rsidRPr="009E5B0F" w:rsidRDefault="00E128AC" w:rsidP="00374A96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405F1" w14:textId="77777777" w:rsidR="00E128AC" w:rsidRPr="009E5B0F" w:rsidRDefault="00E128AC" w:rsidP="00374A96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49AC2" w14:textId="77777777" w:rsidR="00E128AC" w:rsidRPr="009E5B0F" w:rsidRDefault="00E128AC" w:rsidP="00374A96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128AC" w:rsidRPr="009E5B0F" w14:paraId="1FCD6BA5" w14:textId="77777777" w:rsidTr="00374A96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CFF9" w14:textId="77777777" w:rsidR="00E128AC" w:rsidRPr="009E5B0F" w:rsidRDefault="00E128AC" w:rsidP="00374A96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t>908-000399-003-000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7A11" w14:textId="77777777" w:rsidR="00E128AC" w:rsidRPr="009E5B0F" w:rsidRDefault="00E128AC" w:rsidP="00374A96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t>REMOTE PED (PED RF, FW2.9.0)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CCB2" w14:textId="77777777" w:rsidR="00E128AC" w:rsidRPr="009E5B0F" w:rsidRDefault="00E128AC" w:rsidP="00374A96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89F6F" w14:textId="77777777" w:rsidR="00E128AC" w:rsidRPr="009E5B0F" w:rsidRDefault="00E128AC" w:rsidP="00374A96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925D6" w14:textId="77777777" w:rsidR="00E128AC" w:rsidRPr="009E5B0F" w:rsidRDefault="00E128AC" w:rsidP="00374A96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128AC" w:rsidRPr="009E5B0F" w14:paraId="09146BBD" w14:textId="77777777" w:rsidTr="00374A96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57CF" w14:textId="77777777" w:rsidR="00E128AC" w:rsidRPr="009E5B0F" w:rsidRDefault="00E128AC" w:rsidP="00374A96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t>020-160001-0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t>-000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62E2" w14:textId="77777777" w:rsidR="00E128AC" w:rsidRPr="009E5B0F" w:rsidRDefault="00E128AC" w:rsidP="00374A96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t>HSM,STANDARD MAINTENANCE SERVICE, 3 YEARS for 08-000399-003-000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E6B44" w14:textId="77777777" w:rsidR="00E128AC" w:rsidRPr="009E5B0F" w:rsidRDefault="00E128AC" w:rsidP="00374A96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5F096" w14:textId="77777777" w:rsidR="00E128AC" w:rsidRPr="009E5B0F" w:rsidRDefault="00E128AC" w:rsidP="00374A96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B7F03" w14:textId="77777777" w:rsidR="00E128AC" w:rsidRPr="009E5B0F" w:rsidRDefault="00E128AC" w:rsidP="00374A96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128AC" w:rsidRPr="009E5B0F" w14:paraId="0F2B9E0B" w14:textId="77777777" w:rsidTr="00374A96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D65F" w14:textId="77777777" w:rsidR="00E128AC" w:rsidRPr="009E5B0F" w:rsidRDefault="00E128AC" w:rsidP="00374A96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t>909-000004-002-000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DFADE" w14:textId="77777777" w:rsidR="00E128AC" w:rsidRPr="009E5B0F" w:rsidRDefault="00E128AC" w:rsidP="00374A96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t>IKEY 1000 10-PACK,LUNA REMOTE PED;STM &amp; AUDIT KEYS,PI,USB,ROHS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CFF8" w14:textId="77777777" w:rsidR="00E128AC" w:rsidRPr="009E5B0F" w:rsidRDefault="00E128AC" w:rsidP="00374A96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03536" w14:textId="77777777" w:rsidR="00E128AC" w:rsidRPr="009E5B0F" w:rsidRDefault="00E128AC" w:rsidP="00374A96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62378" w14:textId="77777777" w:rsidR="00E128AC" w:rsidRPr="009E5B0F" w:rsidRDefault="00E128AC" w:rsidP="00374A96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128AC" w:rsidRPr="009E5B0F" w14:paraId="6EE55361" w14:textId="77777777" w:rsidTr="00374A96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D19B" w14:textId="77777777" w:rsidR="00E128AC" w:rsidRPr="009E5B0F" w:rsidRDefault="00E128AC" w:rsidP="00374A96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020</w:t>
            </w: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160001</w:t>
            </w: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t>-0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-000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7F756" w14:textId="77777777" w:rsidR="00E128AC" w:rsidRPr="009E5B0F" w:rsidRDefault="00E128AC" w:rsidP="00374A96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t>HSM,STANDARD MAINTENANCE SERVICE, 3 YEARS for 908-000004-002-000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516C" w14:textId="77777777" w:rsidR="00E128AC" w:rsidRPr="009E5B0F" w:rsidRDefault="00E128AC" w:rsidP="00374A96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85208" w14:textId="77777777" w:rsidR="00E128AC" w:rsidRPr="009E5B0F" w:rsidRDefault="00E128AC" w:rsidP="00374A96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FE6C7" w14:textId="77777777" w:rsidR="00E128AC" w:rsidRPr="009E5B0F" w:rsidRDefault="00E128AC" w:rsidP="00374A96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128AC" w:rsidRPr="009E5B0F" w14:paraId="1B5F30EF" w14:textId="77777777" w:rsidTr="00374A96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B070" w14:textId="77777777" w:rsidR="00E128AC" w:rsidRPr="009E5B0F" w:rsidRDefault="00E128AC" w:rsidP="00374A96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t>908-000402-001-002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B0CC" w14:textId="77777777" w:rsidR="00E128AC" w:rsidRPr="009E5B0F" w:rsidRDefault="00E128AC" w:rsidP="00374A96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t>CLIENT LICENSES,LUNA NETWORK HSM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0628A" w14:textId="5184AE48" w:rsidR="00E128AC" w:rsidRPr="009E5B0F" w:rsidRDefault="00E128AC" w:rsidP="00374A96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bookmarkStart w:id="1" w:name="_GoBack"/>
            <w:r w:rsidRPr="00801E48">
              <w:rPr>
                <w:rFonts w:ascii="Calibri" w:hAnsi="Calibri" w:cs="Calibri"/>
                <w:color w:val="FF0000"/>
                <w:sz w:val="18"/>
                <w:szCs w:val="18"/>
              </w:rPr>
              <w:t>2</w:t>
            </w:r>
            <w:r w:rsidR="00801E48" w:rsidRPr="00801E48">
              <w:rPr>
                <w:rFonts w:ascii="Calibri" w:hAnsi="Calibri" w:cs="Calibri"/>
                <w:color w:val="FF0000"/>
                <w:sz w:val="18"/>
                <w:szCs w:val="18"/>
              </w:rPr>
              <w:t>1</w:t>
            </w:r>
            <w:bookmarkEnd w:id="1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13F92" w14:textId="77777777" w:rsidR="00E128AC" w:rsidRPr="009E5B0F" w:rsidRDefault="00E128AC" w:rsidP="00374A96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08C32" w14:textId="77777777" w:rsidR="00E128AC" w:rsidRPr="009E5B0F" w:rsidRDefault="00E128AC" w:rsidP="00374A96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128AC" w:rsidRPr="009E5B0F" w14:paraId="4C922603" w14:textId="77777777" w:rsidTr="00374A96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0157" w14:textId="77777777" w:rsidR="00E128AC" w:rsidRPr="009E5B0F" w:rsidRDefault="00E128AC" w:rsidP="00374A96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t>020-160001-0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t>-000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2924" w14:textId="77777777" w:rsidR="00E128AC" w:rsidRPr="009E5B0F" w:rsidRDefault="00E128AC" w:rsidP="00374A96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t>HSM,STANDARD MAINTENANCE SERVICE,3 YEARS for 908-000402-001-002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42F4F" w14:textId="77777777" w:rsidR="00E128AC" w:rsidRPr="009E5B0F" w:rsidRDefault="00E128AC" w:rsidP="00374A96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7AC62" w14:textId="77777777" w:rsidR="00E128AC" w:rsidRPr="009E5B0F" w:rsidRDefault="00E128AC" w:rsidP="00374A96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D1EC5" w14:textId="77777777" w:rsidR="00E128AC" w:rsidRPr="009E5B0F" w:rsidRDefault="00E128AC" w:rsidP="00374A96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128AC" w:rsidRPr="009E5B0F" w14:paraId="7A91CEAE" w14:textId="77777777" w:rsidTr="00374A96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0EA5" w14:textId="77777777" w:rsidR="00E128AC" w:rsidRPr="009E5B0F" w:rsidRDefault="00E128AC" w:rsidP="00374A96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8358" w14:textId="77777777" w:rsidR="00E128AC" w:rsidRPr="009E5B0F" w:rsidRDefault="00E128AC" w:rsidP="00374A96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5B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Usługi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migracji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291AC" w14:textId="77777777" w:rsidR="00E128AC" w:rsidRPr="009E5B0F" w:rsidRDefault="00E128AC" w:rsidP="00374A96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B50FF" w14:textId="77777777" w:rsidR="00E128AC" w:rsidRPr="009E5B0F" w:rsidRDefault="00E128AC" w:rsidP="00374A96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F147D" w14:textId="77777777" w:rsidR="00E128AC" w:rsidRDefault="00E128AC" w:rsidP="00374A96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128AC" w:rsidRPr="009E5B0F" w14:paraId="3F0B2108" w14:textId="77777777" w:rsidTr="00374A96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F028" w14:textId="77777777" w:rsidR="00E128AC" w:rsidRPr="009E5B0F" w:rsidRDefault="00E128AC" w:rsidP="00374A96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Usługi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0D9D" w14:textId="77777777" w:rsidR="00E128AC" w:rsidRPr="009E5B0F" w:rsidRDefault="00E128AC" w:rsidP="00374A96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Wykonanie </w:t>
            </w: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t>migracj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 z HSM</w:t>
            </w: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LUNA1700 na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HSM </w:t>
            </w: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t>Luna S750</w:t>
            </w: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Z</w:t>
            </w: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t>akres prac związanych z migracją:</w:t>
            </w: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1. Analiza przedwdrożeniowa, inwentaryzacja systemów</w:t>
            </w: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2. Projekt migracji</w:t>
            </w: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3. Instalacja LUNA S7XX</w:t>
            </w: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4. Generacja kluczy</w:t>
            </w: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5. Testy zgodności migracji</w:t>
            </w: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6. Przygotowanie dokumentacji</w:t>
            </w: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7. Szkoleni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 z obsługi HSM </w:t>
            </w:r>
            <w:r w:rsidRPr="009E5B0F">
              <w:rPr>
                <w:rFonts w:ascii="Calibri" w:hAnsi="Calibri" w:cs="Calibri"/>
                <w:color w:val="000000"/>
                <w:sz w:val="18"/>
                <w:szCs w:val="18"/>
              </w:rPr>
              <w:t>Luna S750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B2D21" w14:textId="77777777" w:rsidR="00E128AC" w:rsidRPr="009E5B0F" w:rsidRDefault="00E128AC" w:rsidP="00374A96">
            <w:pPr>
              <w:spacing w:before="0" w:line="72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1kpl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F36CF" w14:textId="77777777" w:rsidR="00E128AC" w:rsidRDefault="00E128AC" w:rsidP="00374A96">
            <w:pPr>
              <w:spacing w:before="0" w:line="72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668BB9" w14:textId="77777777" w:rsidR="00E128AC" w:rsidRDefault="00E128AC" w:rsidP="00374A96">
            <w:pPr>
              <w:spacing w:before="0" w:line="72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6EB16389" w14:textId="26447CBA" w:rsidR="00882370" w:rsidRDefault="00882370" w:rsidP="001C174E">
      <w:pPr>
        <w:spacing w:before="0" w:line="276" w:lineRule="auto"/>
        <w:ind w:left="426" w:right="-34"/>
        <w:rPr>
          <w:rFonts w:asciiTheme="minorHAnsi" w:hAnsiTheme="minorHAnsi" w:cstheme="minorHAnsi"/>
          <w:sz w:val="20"/>
          <w:szCs w:val="20"/>
        </w:rPr>
      </w:pPr>
    </w:p>
    <w:p w14:paraId="03651A1F" w14:textId="77777777" w:rsidR="00991C56" w:rsidRPr="00340AE6" w:rsidRDefault="00991C56" w:rsidP="00253613">
      <w:pPr>
        <w:spacing w:before="0" w:line="276" w:lineRule="auto"/>
        <w:ind w:right="-34"/>
        <w:rPr>
          <w:rFonts w:asciiTheme="minorHAnsi" w:hAnsiTheme="minorHAnsi" w:cstheme="minorHAnsi"/>
          <w:sz w:val="20"/>
          <w:szCs w:val="20"/>
        </w:rPr>
      </w:pPr>
    </w:p>
    <w:p w14:paraId="4006AE9C" w14:textId="7AAB76C9" w:rsidR="00E71FDA" w:rsidRPr="00340AE6" w:rsidRDefault="00E71FDA" w:rsidP="003D3A2E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340AE6">
        <w:rPr>
          <w:rFonts w:asciiTheme="minorHAnsi" w:hAnsiTheme="minorHAnsi" w:cstheme="minorHAnsi"/>
          <w:sz w:val="20"/>
          <w:szCs w:val="20"/>
        </w:rPr>
        <w:t>Wykonamy</w:t>
      </w:r>
      <w:r w:rsidR="009E1B83" w:rsidRPr="00340AE6">
        <w:rPr>
          <w:rFonts w:asciiTheme="minorHAnsi" w:hAnsiTheme="minorHAnsi" w:cstheme="minorHAnsi"/>
          <w:sz w:val="20"/>
          <w:szCs w:val="20"/>
        </w:rPr>
        <w:t xml:space="preserve"> przedmiot zamówienia zgodnie z terminami wskazanymi w </w:t>
      </w:r>
      <w:r w:rsidRPr="00340AE6">
        <w:rPr>
          <w:rFonts w:asciiTheme="minorHAnsi" w:hAnsiTheme="minorHAnsi" w:cstheme="minorHAnsi"/>
          <w:sz w:val="20"/>
          <w:szCs w:val="20"/>
        </w:rPr>
        <w:t xml:space="preserve">rozdz. I pkt </w:t>
      </w:r>
      <w:r w:rsidR="000C7836" w:rsidRPr="00340AE6">
        <w:rPr>
          <w:rFonts w:asciiTheme="minorHAnsi" w:hAnsiTheme="minorHAnsi" w:cstheme="minorHAnsi"/>
          <w:sz w:val="20"/>
          <w:szCs w:val="20"/>
        </w:rPr>
        <w:t>4</w:t>
      </w:r>
      <w:r w:rsidRPr="00340AE6">
        <w:rPr>
          <w:rFonts w:asciiTheme="minorHAnsi" w:hAnsiTheme="minorHAnsi" w:cstheme="minorHAnsi"/>
          <w:sz w:val="20"/>
          <w:szCs w:val="20"/>
        </w:rPr>
        <w:t xml:space="preserve"> WZ.</w:t>
      </w:r>
    </w:p>
    <w:p w14:paraId="28F6B91D" w14:textId="77777777" w:rsidR="00D6213B" w:rsidRPr="00340AE6" w:rsidRDefault="00D6213B" w:rsidP="003D3A2E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340AE6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6CE44D98" w14:textId="505B6AD7" w:rsidR="002422DB" w:rsidRPr="00340AE6" w:rsidRDefault="00AE00EF" w:rsidP="00231E2B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40AE6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340AE6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340AE6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220350" w:rsidRPr="00340AE6">
        <w:rPr>
          <w:rFonts w:asciiTheme="minorHAnsi" w:hAnsiTheme="minorHAnsi" w:cstheme="minorHAnsi"/>
          <w:sz w:val="20"/>
          <w:szCs w:val="20"/>
        </w:rPr>
        <w:t>o</w:t>
      </w:r>
      <w:r w:rsidRPr="00340AE6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1F4C22" w:rsidRPr="00340AE6">
        <w:rPr>
          <w:rFonts w:asciiTheme="minorHAnsi" w:hAnsiTheme="minorHAnsi" w:cstheme="minorHAnsi"/>
          <w:b/>
          <w:sz w:val="20"/>
          <w:szCs w:val="20"/>
        </w:rPr>
        <w:t>9</w:t>
      </w:r>
      <w:r w:rsidR="00D8676E" w:rsidRPr="00340AE6">
        <w:rPr>
          <w:rFonts w:asciiTheme="minorHAnsi" w:hAnsiTheme="minorHAnsi" w:cstheme="minorHAnsi"/>
          <w:b/>
          <w:sz w:val="20"/>
          <w:szCs w:val="20"/>
        </w:rPr>
        <w:t>0</w:t>
      </w:r>
      <w:r w:rsidR="00D8676E" w:rsidRPr="00340AE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40AE6">
        <w:rPr>
          <w:rFonts w:asciiTheme="minorHAnsi" w:hAnsiTheme="minorHAnsi" w:cstheme="minorHAnsi"/>
          <w:b/>
          <w:bCs/>
          <w:sz w:val="20"/>
          <w:szCs w:val="20"/>
        </w:rPr>
        <w:t>dni</w:t>
      </w:r>
      <w:r w:rsidRPr="00340AE6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340AE6">
        <w:rPr>
          <w:rFonts w:asciiTheme="minorHAnsi" w:hAnsiTheme="minorHAnsi" w:cstheme="minorHAnsi"/>
          <w:sz w:val="20"/>
          <w:szCs w:val="20"/>
        </w:rPr>
        <w:t>o</w:t>
      </w:r>
      <w:r w:rsidRPr="00340AE6">
        <w:rPr>
          <w:rFonts w:asciiTheme="minorHAnsi" w:hAnsiTheme="minorHAnsi" w:cstheme="minorHAnsi"/>
          <w:sz w:val="20"/>
          <w:szCs w:val="20"/>
        </w:rPr>
        <w:t>fert,</w:t>
      </w:r>
    </w:p>
    <w:p w14:paraId="1887929C" w14:textId="77777777" w:rsidR="00991C56" w:rsidRPr="00340AE6" w:rsidRDefault="00991C56" w:rsidP="00991C56">
      <w:pPr>
        <w:pStyle w:val="Akapitzlist"/>
        <w:numPr>
          <w:ilvl w:val="0"/>
          <w:numId w:val="18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40AE6">
        <w:rPr>
          <w:rFonts w:asciiTheme="minorHAnsi" w:hAnsiTheme="minorHAnsi" w:cstheme="minorHAnsi"/>
          <w:sz w:val="20"/>
          <w:szCs w:val="20"/>
        </w:rPr>
        <w:t>zamówienie wykonam(y):</w:t>
      </w:r>
    </w:p>
    <w:p w14:paraId="5F52A5F7" w14:textId="77777777" w:rsidR="001C174E" w:rsidRPr="00340AE6" w:rsidRDefault="00991C56" w:rsidP="001C174E">
      <w:pPr>
        <w:pStyle w:val="Akapitzlist"/>
        <w:spacing w:after="240"/>
        <w:contextualSpacing w:val="0"/>
        <w:rPr>
          <w:rFonts w:asciiTheme="minorHAnsi" w:hAnsiTheme="minorHAnsi" w:cstheme="minorHAnsi"/>
          <w:b/>
          <w:bCs/>
          <w:sz w:val="20"/>
          <w:szCs w:val="20"/>
        </w:rPr>
      </w:pPr>
      <w:r w:rsidRPr="00340AE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0AE6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01E48">
        <w:rPr>
          <w:rFonts w:asciiTheme="minorHAnsi" w:hAnsiTheme="minorHAnsi" w:cstheme="minorHAnsi"/>
          <w:sz w:val="20"/>
          <w:szCs w:val="20"/>
        </w:rPr>
      </w:r>
      <w:r w:rsidR="00801E48">
        <w:rPr>
          <w:rFonts w:asciiTheme="minorHAnsi" w:hAnsiTheme="minorHAnsi" w:cstheme="minorHAnsi"/>
          <w:sz w:val="20"/>
          <w:szCs w:val="20"/>
        </w:rPr>
        <w:fldChar w:fldCharType="separate"/>
      </w:r>
      <w:r w:rsidRPr="00340AE6">
        <w:rPr>
          <w:rFonts w:asciiTheme="minorHAnsi" w:hAnsiTheme="minorHAnsi" w:cstheme="minorHAnsi"/>
          <w:sz w:val="20"/>
          <w:szCs w:val="20"/>
        </w:rPr>
        <w:fldChar w:fldCharType="end"/>
      </w:r>
      <w:r w:rsidRPr="00340AE6">
        <w:rPr>
          <w:rFonts w:asciiTheme="minorHAnsi" w:hAnsiTheme="minorHAnsi" w:cstheme="minorHAnsi"/>
          <w:sz w:val="20"/>
          <w:szCs w:val="20"/>
        </w:rPr>
        <w:t xml:space="preserve"> </w:t>
      </w:r>
      <w:r w:rsidRPr="00340AE6">
        <w:rPr>
          <w:rFonts w:asciiTheme="minorHAnsi" w:hAnsiTheme="minorHAnsi" w:cstheme="minorHAnsi"/>
          <w:b/>
          <w:bCs/>
          <w:sz w:val="20"/>
          <w:szCs w:val="20"/>
        </w:rPr>
        <w:t xml:space="preserve">samodzielnie </w:t>
      </w:r>
    </w:p>
    <w:p w14:paraId="0EBE09F4" w14:textId="303AEAE8" w:rsidR="00C26715" w:rsidRPr="00340AE6" w:rsidRDefault="007D3A1F" w:rsidP="00E82070">
      <w:pPr>
        <w:pStyle w:val="Akapitzlist"/>
        <w:widowControl w:val="0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40AE6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7392B118" w14:textId="77777777" w:rsidR="00C26715" w:rsidRPr="00340AE6" w:rsidRDefault="007D3A1F" w:rsidP="00E82070">
      <w:pPr>
        <w:pStyle w:val="Akapitzlist"/>
        <w:widowControl w:val="0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40AE6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3B3672BE" w14:textId="06754AD7" w:rsidR="00C26715" w:rsidRPr="00340AE6" w:rsidRDefault="007D3A1F" w:rsidP="00E82070">
      <w:pPr>
        <w:pStyle w:val="Akapitzlist"/>
        <w:widowControl w:val="0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40AE6">
        <w:rPr>
          <w:rFonts w:asciiTheme="minorHAnsi" w:hAnsiTheme="minorHAnsi" w:cstheme="minorHAnsi"/>
          <w:sz w:val="20"/>
          <w:szCs w:val="20"/>
        </w:rPr>
        <w:t>akceptuję(</w:t>
      </w:r>
      <w:proofErr w:type="spellStart"/>
      <w:r w:rsidRPr="00340AE6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340AE6">
        <w:rPr>
          <w:rFonts w:asciiTheme="minorHAnsi" w:hAnsiTheme="minorHAnsi" w:cstheme="minorHAnsi"/>
          <w:sz w:val="20"/>
          <w:szCs w:val="20"/>
        </w:rPr>
        <w:t>) treść Warunków Zamówienia i w razie wybrania mojej (naszej) oferty zobowiązuję(</w:t>
      </w:r>
      <w:proofErr w:type="spellStart"/>
      <w:r w:rsidRPr="00340AE6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340AE6">
        <w:rPr>
          <w:rFonts w:asciiTheme="minorHAnsi" w:hAnsiTheme="minorHAnsi" w:cstheme="minorHAnsi"/>
          <w:sz w:val="20"/>
          <w:szCs w:val="20"/>
        </w:rPr>
        <w:t xml:space="preserve">) się do podpisania Umowy, zgodnej z projektem stanowiącym </w:t>
      </w:r>
      <w:r w:rsidRPr="00340AE6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C03E08" w:rsidRPr="00340AE6">
        <w:rPr>
          <w:rFonts w:asciiTheme="minorHAnsi" w:hAnsiTheme="minorHAnsi" w:cstheme="minorHAnsi"/>
          <w:b/>
          <w:sz w:val="20"/>
          <w:szCs w:val="20"/>
        </w:rPr>
        <w:t>8</w:t>
      </w:r>
      <w:r w:rsidR="00756F94" w:rsidRPr="00340AE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40AE6">
        <w:rPr>
          <w:rFonts w:asciiTheme="minorHAnsi" w:hAnsiTheme="minorHAnsi" w:cstheme="minorHAnsi"/>
          <w:b/>
          <w:sz w:val="20"/>
          <w:szCs w:val="20"/>
        </w:rPr>
        <w:t>do Warunków Zamówienia</w:t>
      </w:r>
      <w:r w:rsidRPr="00340AE6">
        <w:rPr>
          <w:rFonts w:asciiTheme="minorHAnsi" w:hAnsiTheme="minorHAnsi" w:cstheme="minorHAnsi"/>
          <w:sz w:val="20"/>
          <w:szCs w:val="20"/>
        </w:rPr>
        <w:t>,</w:t>
      </w:r>
    </w:p>
    <w:p w14:paraId="728A4782" w14:textId="77777777" w:rsidR="00C26715" w:rsidRPr="00340AE6" w:rsidRDefault="007D3A1F" w:rsidP="00E82070">
      <w:pPr>
        <w:pStyle w:val="Akapitzlist"/>
        <w:widowControl w:val="0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40AE6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6B51FD41" w14:textId="77777777" w:rsidR="00C26715" w:rsidRPr="00340AE6" w:rsidRDefault="007D3A1F" w:rsidP="00E82070">
      <w:pPr>
        <w:pStyle w:val="Akapitzlist"/>
        <w:widowControl w:val="0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40AE6">
        <w:rPr>
          <w:rFonts w:asciiTheme="minorHAnsi" w:hAnsiTheme="minorHAnsi" w:cstheme="minorHAnsi"/>
          <w:sz w:val="20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6C0413A9" w14:textId="7425DB10" w:rsidR="007D3A1F" w:rsidRPr="00340AE6" w:rsidRDefault="007D3A1F" w:rsidP="00231E2B">
      <w:pPr>
        <w:pStyle w:val="Akapitzlist"/>
        <w:widowControl w:val="0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40AE6">
        <w:rPr>
          <w:rFonts w:asciiTheme="minorHAnsi" w:hAnsiTheme="minorHAnsi" w:cstheme="minorHAnsi"/>
          <w:sz w:val="20"/>
          <w:szCs w:val="20"/>
        </w:rPr>
        <w:t>zapoznałem(liśmy) się z postanowieniami kodeksu postępowania dla dostawców i partnerów biznesowych Grupy ENEA dostępnymi pod adresem</w:t>
      </w:r>
      <w:r w:rsidR="00B86F9C" w:rsidRPr="00340AE6">
        <w:rPr>
          <w:rFonts w:asciiTheme="minorHAnsi" w:hAnsiTheme="minorHAnsi" w:cstheme="minorHAnsi"/>
          <w:sz w:val="20"/>
          <w:szCs w:val="20"/>
        </w:rPr>
        <w:t xml:space="preserve"> </w:t>
      </w:r>
      <w:hyperlink r:id="rId12" w:history="1">
        <w:r w:rsidR="00B86F9C" w:rsidRPr="00340AE6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https://www.enea.pl/pl/grupaenea/compliance/kodeks-kontrahentow</w:t>
        </w:r>
      </w:hyperlink>
      <w:r w:rsidR="00B86F9C" w:rsidRPr="00340AE6">
        <w:rPr>
          <w:rFonts w:asciiTheme="minorHAnsi" w:hAnsiTheme="minorHAnsi" w:cstheme="minorHAnsi"/>
          <w:sz w:val="20"/>
          <w:szCs w:val="20"/>
        </w:rPr>
        <w:t xml:space="preserve"> </w:t>
      </w:r>
      <w:r w:rsidRPr="00340AE6">
        <w:rPr>
          <w:rFonts w:asciiTheme="minorHAnsi" w:hAnsiTheme="minorHAnsi" w:cstheme="minorHAnsi"/>
          <w:sz w:val="20"/>
          <w:szCs w:val="20"/>
        </w:rPr>
        <w:t>oraz zobowiązuję(</w:t>
      </w:r>
      <w:proofErr w:type="spellStart"/>
      <w:r w:rsidRPr="00340AE6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340AE6">
        <w:rPr>
          <w:rFonts w:asciiTheme="minorHAnsi" w:hAnsiTheme="minorHAnsi" w:cstheme="minorHAnsi"/>
          <w:sz w:val="20"/>
          <w:szCs w:val="20"/>
        </w:rPr>
        <w:t xml:space="preserve">) się do ich przestrzegania, </w:t>
      </w:r>
    </w:p>
    <w:p w14:paraId="346007E6" w14:textId="0A488AB7" w:rsidR="007D3A1F" w:rsidRPr="00340AE6" w:rsidRDefault="007D3A1F" w:rsidP="00231E2B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40AE6">
        <w:rPr>
          <w:rFonts w:asciiTheme="minorHAnsi" w:hAnsiTheme="minorHAnsi" w:cstheme="minorHAnsi"/>
          <w:sz w:val="20"/>
          <w:szCs w:val="20"/>
        </w:rPr>
        <w:t>w terminie 3 dni od zawarcia umowy, przekażemy Koordynatorowi umowy kod(y) PKWiU, który(e) dotyczą przedmiotu umowy i będą następnie wskazywane na wystawionej przez nas fakturze VAT,</w:t>
      </w:r>
    </w:p>
    <w:p w14:paraId="73731953" w14:textId="77777777" w:rsidR="007D3A1F" w:rsidRPr="00340AE6" w:rsidRDefault="007D3A1F" w:rsidP="00231E2B">
      <w:pPr>
        <w:numPr>
          <w:ilvl w:val="0"/>
          <w:numId w:val="24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340AE6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219F8AC0" w14:textId="77777777" w:rsidR="007D3A1F" w:rsidRPr="00340AE6" w:rsidRDefault="007D3A1F" w:rsidP="003D3A2E">
      <w:pPr>
        <w:spacing w:before="0"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340AE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0AE6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01E48">
        <w:rPr>
          <w:rFonts w:asciiTheme="minorHAnsi" w:hAnsiTheme="minorHAnsi" w:cstheme="minorHAnsi"/>
          <w:sz w:val="20"/>
          <w:szCs w:val="20"/>
        </w:rPr>
      </w:r>
      <w:r w:rsidR="00801E48">
        <w:rPr>
          <w:rFonts w:asciiTheme="minorHAnsi" w:hAnsiTheme="minorHAnsi" w:cstheme="minorHAnsi"/>
          <w:sz w:val="20"/>
          <w:szCs w:val="20"/>
        </w:rPr>
        <w:fldChar w:fldCharType="separate"/>
      </w:r>
      <w:r w:rsidRPr="00340AE6">
        <w:rPr>
          <w:rFonts w:asciiTheme="minorHAnsi" w:hAnsiTheme="minorHAnsi" w:cstheme="minorHAnsi"/>
          <w:sz w:val="20"/>
          <w:szCs w:val="20"/>
        </w:rPr>
        <w:fldChar w:fldCharType="end"/>
      </w:r>
      <w:r w:rsidRPr="00340AE6">
        <w:rPr>
          <w:rFonts w:asciiTheme="minorHAnsi" w:hAnsiTheme="minorHAnsi" w:cstheme="minorHAnsi"/>
          <w:sz w:val="20"/>
          <w:szCs w:val="20"/>
        </w:rPr>
        <w:t xml:space="preserve"> tak / </w:t>
      </w:r>
      <w:r w:rsidRPr="00340AE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40AE6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01E48">
        <w:rPr>
          <w:rFonts w:asciiTheme="minorHAnsi" w:hAnsiTheme="minorHAnsi" w:cstheme="minorHAnsi"/>
          <w:sz w:val="20"/>
          <w:szCs w:val="20"/>
        </w:rPr>
      </w:r>
      <w:r w:rsidR="00801E48">
        <w:rPr>
          <w:rFonts w:asciiTheme="minorHAnsi" w:hAnsiTheme="minorHAnsi" w:cstheme="minorHAnsi"/>
          <w:sz w:val="20"/>
          <w:szCs w:val="20"/>
        </w:rPr>
        <w:fldChar w:fldCharType="separate"/>
      </w:r>
      <w:r w:rsidRPr="00340AE6">
        <w:rPr>
          <w:rFonts w:asciiTheme="minorHAnsi" w:hAnsiTheme="minorHAnsi" w:cstheme="minorHAnsi"/>
          <w:sz w:val="20"/>
          <w:szCs w:val="20"/>
        </w:rPr>
        <w:fldChar w:fldCharType="end"/>
      </w:r>
      <w:r w:rsidRPr="00340AE6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009ABC80" w14:textId="77777777" w:rsidR="007D3A1F" w:rsidRPr="00340AE6" w:rsidRDefault="007D3A1F" w:rsidP="00231E2B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40AE6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68D78AD8" w14:textId="29EA1341" w:rsidR="00A46244" w:rsidRPr="00340AE6" w:rsidRDefault="007D3A1F" w:rsidP="003D3A2E">
      <w:pPr>
        <w:pStyle w:val="Akapitzlist"/>
        <w:spacing w:after="0"/>
        <w:ind w:left="71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340AE6">
        <w:rPr>
          <w:rFonts w:asciiTheme="minorHAnsi" w:hAnsiTheme="minorHAnsi" w:cstheme="minorHAns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5400DB0E" w14:textId="039C3203" w:rsidR="002E7DB3" w:rsidRPr="00340AE6" w:rsidRDefault="003B17F3" w:rsidP="00991C56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340AE6">
        <w:rPr>
          <w:rFonts w:asciiTheme="minorHAnsi" w:hAnsiTheme="minorHAnsi" w:cstheme="minorHAnsi"/>
          <w:sz w:val="20"/>
          <w:szCs w:val="20"/>
          <w:lang w:eastAsia="pl-PL"/>
        </w:rPr>
        <w:t>informacje o aukcji elektronicznej należy przesłać na adres e-mail: ………………….…….……...</w:t>
      </w:r>
    </w:p>
    <w:p w14:paraId="298C719F" w14:textId="77777777" w:rsidR="00480349" w:rsidRDefault="00480349" w:rsidP="00480349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Dane osobowe reprezentantów, koordynatorów i personelu Zamawiającego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oraz innych osób biorących udział w postępowaniu lub realizacji zamówienia, które zostały przekazane Wykonawcy w ramach niniejszego postępowania lub realizacji przedmiotowego zamówienia, przetwarzane będą zgodnie z klauzulą informacyjną Wykonawcy załączoną (wskazaną) do oferty</w:t>
      </w:r>
      <w:r>
        <w:rPr>
          <w:rFonts w:asciiTheme="minorHAnsi" w:hAnsiTheme="minorHAnsi" w:cstheme="minorHAnsi"/>
          <w:sz w:val="20"/>
          <w:szCs w:val="20"/>
        </w:rPr>
        <w:t>, której treść:</w:t>
      </w:r>
    </w:p>
    <w:p w14:paraId="0BEF9FEE" w14:textId="77777777" w:rsidR="00480349" w:rsidRDefault="00480349" w:rsidP="00480349">
      <w:pPr>
        <w:pStyle w:val="Akapitzlist"/>
        <w:spacing w:after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01E48">
        <w:rPr>
          <w:rFonts w:asciiTheme="minorHAnsi" w:hAnsiTheme="minorHAnsi" w:cstheme="minorHAnsi"/>
          <w:sz w:val="20"/>
          <w:szCs w:val="20"/>
        </w:rPr>
      </w:r>
      <w:r w:rsidR="00801E48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dostępna jest na stronach internetowych Wykonawcy - link do klauzuli; </w:t>
      </w:r>
      <w:hyperlink r:id="rId13" w:history="1">
        <w:r>
          <w:rPr>
            <w:rStyle w:val="Hipercze"/>
            <w:rFonts w:asciiTheme="minorHAnsi" w:hAnsiTheme="minorHAnsi" w:cstheme="minorHAnsi"/>
          </w:rPr>
          <w:t>http://www. ……</w:t>
        </w:r>
      </w:hyperlink>
      <w:r>
        <w:rPr>
          <w:rFonts w:asciiTheme="minorHAnsi" w:hAnsiTheme="minorHAnsi" w:cstheme="minorHAnsi"/>
          <w:b/>
          <w:i/>
          <w:sz w:val="20"/>
          <w:szCs w:val="20"/>
        </w:rPr>
        <w:t xml:space="preserve"> (uzupełnić - jeśli Wykonawca zamieszcza swoją klauzulę na własnej stronie internetowej) </w:t>
      </w:r>
    </w:p>
    <w:p w14:paraId="02D725A9" w14:textId="77777777" w:rsidR="00480349" w:rsidRDefault="00480349" w:rsidP="00480349">
      <w:pPr>
        <w:pStyle w:val="Akapitzlist"/>
        <w:spacing w:after="0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12CC80B7" w14:textId="77777777" w:rsidR="00480349" w:rsidRDefault="00480349" w:rsidP="00480349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01E48">
        <w:rPr>
          <w:rFonts w:asciiTheme="minorHAnsi" w:hAnsiTheme="minorHAnsi" w:cstheme="minorHAnsi"/>
          <w:sz w:val="20"/>
          <w:szCs w:val="20"/>
        </w:rPr>
      </w:r>
      <w:r w:rsidR="00801E48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>przekazana zostanie jako załącznik do umowy (w postaci elektronicznej/w wersji papierowej) w momencie jej podpisania.</w:t>
      </w:r>
    </w:p>
    <w:p w14:paraId="3E027AEF" w14:textId="77777777" w:rsidR="00756F94" w:rsidRPr="00340AE6" w:rsidRDefault="00756F94" w:rsidP="003D3A2E">
      <w:pPr>
        <w:spacing w:before="0" w:line="276" w:lineRule="auto"/>
        <w:ind w:left="482" w:right="-34"/>
        <w:jc w:val="left"/>
        <w:rPr>
          <w:rFonts w:asciiTheme="minorHAnsi" w:hAnsiTheme="minorHAnsi" w:cstheme="minorHAnsi"/>
          <w:iCs/>
          <w:sz w:val="20"/>
          <w:szCs w:val="20"/>
        </w:rPr>
      </w:pPr>
    </w:p>
    <w:p w14:paraId="7AB8185B" w14:textId="1DAA021E" w:rsidR="00D14E47" w:rsidRPr="00340AE6" w:rsidRDefault="00D14E47" w:rsidP="003D3A2E">
      <w:pPr>
        <w:numPr>
          <w:ilvl w:val="0"/>
          <w:numId w:val="4"/>
        </w:numPr>
        <w:spacing w:before="0" w:line="276" w:lineRule="auto"/>
        <w:ind w:right="-34" w:hanging="426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340AE6">
        <w:rPr>
          <w:rFonts w:asciiTheme="minorHAnsi" w:hAnsiTheme="minorHAnsi" w:cstheme="minorHAnsi"/>
          <w:iCs/>
          <w:sz w:val="20"/>
          <w:szCs w:val="20"/>
        </w:rPr>
        <w:t>W przypadku wybrania naszej oferty jako najkorzystniejszej podaje</w:t>
      </w:r>
      <w:r w:rsidR="00756F94" w:rsidRPr="00340AE6">
        <w:rPr>
          <w:rFonts w:asciiTheme="minorHAnsi" w:hAnsiTheme="minorHAnsi" w:cstheme="minorHAnsi"/>
          <w:iCs/>
          <w:sz w:val="20"/>
          <w:szCs w:val="20"/>
        </w:rPr>
        <w:t>my dane, niezbędne do zawarcia U</w:t>
      </w:r>
      <w:r w:rsidRPr="00340AE6">
        <w:rPr>
          <w:rFonts w:asciiTheme="minorHAnsi" w:hAnsiTheme="minorHAnsi" w:cstheme="minorHAnsi"/>
          <w:iCs/>
          <w:sz w:val="20"/>
          <w:szCs w:val="20"/>
        </w:rPr>
        <w:t xml:space="preserve">mowy: </w:t>
      </w:r>
    </w:p>
    <w:p w14:paraId="122AE2AE" w14:textId="77777777" w:rsidR="00D14E47" w:rsidRPr="00340AE6" w:rsidRDefault="00D14E47" w:rsidP="003D3A2E">
      <w:pPr>
        <w:spacing w:before="0" w:line="276" w:lineRule="auto"/>
        <w:ind w:left="482"/>
        <w:contextualSpacing/>
        <w:rPr>
          <w:rFonts w:asciiTheme="minorHAnsi" w:hAnsiTheme="minorHAnsi" w:cstheme="minorHAnsi"/>
          <w:sz w:val="20"/>
          <w:szCs w:val="20"/>
          <w:u w:val="single"/>
        </w:rPr>
      </w:pPr>
      <w:r w:rsidRPr="00340AE6">
        <w:rPr>
          <w:rFonts w:asciiTheme="minorHAnsi" w:hAnsiTheme="minorHAnsi" w:cstheme="minorHAnsi"/>
          <w:sz w:val="20"/>
          <w:szCs w:val="20"/>
          <w:u w:val="single"/>
        </w:rPr>
        <w:t xml:space="preserve">[należy uzupełnić, o ile dane są znane na etapie składania oferty] </w:t>
      </w:r>
    </w:p>
    <w:p w14:paraId="47DE06CD" w14:textId="63695BFA" w:rsidR="00D14E47" w:rsidRPr="00340AE6" w:rsidRDefault="00D14E47" w:rsidP="00340AE6">
      <w:pPr>
        <w:numPr>
          <w:ilvl w:val="2"/>
          <w:numId w:val="45"/>
        </w:numPr>
        <w:spacing w:before="0" w:line="276" w:lineRule="auto"/>
        <w:ind w:left="851" w:right="402" w:hanging="425"/>
        <w:contextualSpacing/>
        <w:rPr>
          <w:rFonts w:asciiTheme="minorHAnsi" w:hAnsiTheme="minorHAnsi" w:cstheme="minorHAnsi"/>
          <w:sz w:val="20"/>
          <w:szCs w:val="20"/>
        </w:rPr>
      </w:pPr>
      <w:r w:rsidRPr="00340AE6">
        <w:rPr>
          <w:rFonts w:asciiTheme="minorHAnsi" w:hAnsiTheme="minorHAnsi" w:cstheme="minorHAnsi"/>
          <w:sz w:val="20"/>
          <w:szCs w:val="20"/>
        </w:rPr>
        <w:t xml:space="preserve">W moim(naszym) imieniu umowę zawrze Pan(i)………. Pełniący(a) funkcję………. </w:t>
      </w:r>
    </w:p>
    <w:p w14:paraId="59D3B9F9" w14:textId="3E9AAC63" w:rsidR="00D14E47" w:rsidRPr="00340AE6" w:rsidRDefault="00D14E47" w:rsidP="00340AE6">
      <w:pPr>
        <w:numPr>
          <w:ilvl w:val="2"/>
          <w:numId w:val="45"/>
        </w:numPr>
        <w:spacing w:before="0" w:line="276" w:lineRule="auto"/>
        <w:ind w:left="851" w:right="402" w:hanging="425"/>
        <w:contextualSpacing/>
        <w:rPr>
          <w:rFonts w:asciiTheme="minorHAnsi" w:hAnsiTheme="minorHAnsi" w:cstheme="minorHAnsi"/>
          <w:sz w:val="20"/>
          <w:szCs w:val="20"/>
        </w:rPr>
      </w:pPr>
      <w:r w:rsidRPr="00340AE6">
        <w:rPr>
          <w:rFonts w:asciiTheme="minorHAnsi" w:hAnsiTheme="minorHAnsi" w:cstheme="minorHAnsi"/>
          <w:sz w:val="20"/>
          <w:szCs w:val="20"/>
        </w:rPr>
        <w:lastRenderedPageBreak/>
        <w:t>W celu realizacji przedmiotu Umowy, wyznaczam(y) osobę odpowiedzialną za prawidłową realizację Umowy – Koordynatorów Umowy:</w:t>
      </w:r>
    </w:p>
    <w:p w14:paraId="2A926C8F" w14:textId="0A248137" w:rsidR="00D14E47" w:rsidRPr="00340AE6" w:rsidRDefault="00D14E47" w:rsidP="003D3A2E">
      <w:pPr>
        <w:spacing w:before="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 w:rsidRPr="00340AE6">
        <w:rPr>
          <w:rFonts w:asciiTheme="minorHAnsi" w:hAnsiTheme="minorHAnsi" w:cstheme="minorHAnsi"/>
          <w:sz w:val="20"/>
          <w:szCs w:val="20"/>
        </w:rPr>
        <w:t>Imię</w:t>
      </w:r>
      <w:r w:rsidR="00756F94" w:rsidRPr="00340AE6">
        <w:rPr>
          <w:rFonts w:asciiTheme="minorHAnsi" w:hAnsiTheme="minorHAnsi" w:cstheme="minorHAnsi"/>
          <w:sz w:val="20"/>
          <w:szCs w:val="20"/>
        </w:rPr>
        <w:t xml:space="preserve"> i</w:t>
      </w:r>
      <w:r w:rsidRPr="00340AE6">
        <w:rPr>
          <w:rFonts w:asciiTheme="minorHAnsi" w:hAnsiTheme="minorHAnsi" w:cstheme="minorHAnsi"/>
          <w:sz w:val="20"/>
          <w:szCs w:val="20"/>
        </w:rPr>
        <w:t xml:space="preserve"> nazwisko: </w:t>
      </w:r>
    </w:p>
    <w:p w14:paraId="4E5B8164" w14:textId="77777777" w:rsidR="00D14E47" w:rsidRPr="00340AE6" w:rsidRDefault="00D14E47" w:rsidP="003D3A2E">
      <w:pPr>
        <w:spacing w:before="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 w:rsidRPr="00340AE6">
        <w:rPr>
          <w:rFonts w:asciiTheme="minorHAnsi" w:hAnsiTheme="minorHAnsi" w:cstheme="minorHAnsi"/>
          <w:sz w:val="20"/>
          <w:szCs w:val="20"/>
        </w:rPr>
        <w:t>e–mail – …..</w:t>
      </w:r>
    </w:p>
    <w:p w14:paraId="277FB232" w14:textId="6EDB0DC7" w:rsidR="00D14E47" w:rsidRPr="00340AE6" w:rsidRDefault="00D14E47" w:rsidP="003D3A2E">
      <w:pPr>
        <w:spacing w:before="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 w:rsidRPr="00340AE6">
        <w:rPr>
          <w:rFonts w:asciiTheme="minorHAnsi" w:hAnsiTheme="minorHAnsi" w:cstheme="minorHAnsi"/>
          <w:sz w:val="20"/>
          <w:szCs w:val="20"/>
        </w:rPr>
        <w:t>nr tel.</w:t>
      </w:r>
      <w:r w:rsidR="00942D67" w:rsidRPr="00340AE6">
        <w:rPr>
          <w:rFonts w:asciiTheme="minorHAnsi" w:hAnsiTheme="minorHAnsi" w:cstheme="minorHAnsi"/>
          <w:sz w:val="20"/>
          <w:szCs w:val="20"/>
        </w:rPr>
        <w:t xml:space="preserve"> </w:t>
      </w:r>
      <w:r w:rsidRPr="00340AE6">
        <w:rPr>
          <w:rFonts w:asciiTheme="minorHAnsi" w:hAnsiTheme="minorHAnsi" w:cstheme="minorHAnsi"/>
          <w:sz w:val="20"/>
          <w:szCs w:val="20"/>
        </w:rPr>
        <w:t>…..</w:t>
      </w:r>
    </w:p>
    <w:p w14:paraId="68E3EBF9" w14:textId="6C5742FE" w:rsidR="00D14E47" w:rsidRPr="00340AE6" w:rsidRDefault="00D14E47" w:rsidP="00340AE6">
      <w:pPr>
        <w:numPr>
          <w:ilvl w:val="2"/>
          <w:numId w:val="45"/>
        </w:numPr>
        <w:spacing w:before="0" w:line="276" w:lineRule="auto"/>
        <w:ind w:left="851" w:right="402" w:hanging="425"/>
        <w:contextualSpacing/>
        <w:rPr>
          <w:rFonts w:asciiTheme="minorHAnsi" w:hAnsiTheme="minorHAnsi" w:cstheme="minorHAnsi"/>
          <w:sz w:val="20"/>
          <w:szCs w:val="20"/>
        </w:rPr>
      </w:pPr>
      <w:r w:rsidRPr="00340AE6">
        <w:rPr>
          <w:rFonts w:asciiTheme="minorHAnsi" w:hAnsiTheme="minorHAnsi" w:cstheme="minorHAnsi"/>
          <w:sz w:val="20"/>
          <w:szCs w:val="20"/>
        </w:rPr>
        <w:t>Dane osobowe osób reprezentujących, pracowników, współpracowników oraz innych osób, których dane osobowe zostały lub zostaną przekazane drugiej Stronie w celu zawarcia, realizacji i monitorowania wykonywania Umowy, przetwarzane będą zgodnie z klauzulą informacyjną, której treść:</w:t>
      </w:r>
    </w:p>
    <w:p w14:paraId="0AE0980F" w14:textId="77777777" w:rsidR="00D14E47" w:rsidRPr="00340AE6" w:rsidRDefault="00D14E47" w:rsidP="003D3A2E">
      <w:pPr>
        <w:spacing w:before="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 w:rsidRPr="00340AE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0AE6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01E48">
        <w:rPr>
          <w:rFonts w:asciiTheme="minorHAnsi" w:hAnsiTheme="minorHAnsi" w:cstheme="minorHAnsi"/>
          <w:sz w:val="20"/>
          <w:szCs w:val="20"/>
        </w:rPr>
      </w:r>
      <w:r w:rsidR="00801E48">
        <w:rPr>
          <w:rFonts w:asciiTheme="minorHAnsi" w:hAnsiTheme="minorHAnsi" w:cstheme="minorHAnsi"/>
          <w:sz w:val="20"/>
          <w:szCs w:val="20"/>
        </w:rPr>
        <w:fldChar w:fldCharType="separate"/>
      </w:r>
      <w:r w:rsidRPr="00340AE6">
        <w:rPr>
          <w:rFonts w:asciiTheme="minorHAnsi" w:hAnsiTheme="minorHAnsi" w:cstheme="minorHAnsi"/>
          <w:sz w:val="20"/>
          <w:szCs w:val="20"/>
        </w:rPr>
        <w:fldChar w:fldCharType="end"/>
      </w:r>
      <w:r w:rsidRPr="00340AE6">
        <w:rPr>
          <w:rFonts w:asciiTheme="minorHAnsi" w:hAnsiTheme="minorHAnsi" w:cstheme="minorHAnsi"/>
          <w:sz w:val="20"/>
          <w:szCs w:val="20"/>
        </w:rPr>
        <w:t xml:space="preserve"> dostępna jest na stronach internetowych Wykonawcy - link do klauzul; </w:t>
      </w:r>
      <w:hyperlink r:id="rId14" w:history="1">
        <w:r w:rsidRPr="00340AE6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http://www. ……</w:t>
        </w:r>
      </w:hyperlink>
      <w:r w:rsidRPr="00340AE6">
        <w:rPr>
          <w:rFonts w:asciiTheme="minorHAnsi" w:hAnsiTheme="minorHAnsi" w:cstheme="minorHAnsi"/>
          <w:b/>
          <w:i/>
          <w:sz w:val="20"/>
          <w:szCs w:val="20"/>
        </w:rPr>
        <w:t xml:space="preserve"> (uzupełnić - jeśli dotyczy) </w:t>
      </w:r>
    </w:p>
    <w:p w14:paraId="653640CD" w14:textId="77777777" w:rsidR="00D14E47" w:rsidRPr="00340AE6" w:rsidRDefault="00D14E47" w:rsidP="003D3A2E">
      <w:pPr>
        <w:spacing w:before="0" w:line="276" w:lineRule="auto"/>
        <w:ind w:left="851" w:right="402"/>
        <w:contextualSpacing/>
        <w:rPr>
          <w:rFonts w:asciiTheme="minorHAnsi" w:hAnsiTheme="minorHAnsi" w:cstheme="minorHAnsi"/>
          <w:iCs/>
          <w:sz w:val="20"/>
          <w:szCs w:val="20"/>
        </w:rPr>
      </w:pPr>
      <w:r w:rsidRPr="00340AE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0AE6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01E48">
        <w:rPr>
          <w:rFonts w:asciiTheme="minorHAnsi" w:hAnsiTheme="minorHAnsi" w:cstheme="minorHAnsi"/>
          <w:sz w:val="20"/>
          <w:szCs w:val="20"/>
        </w:rPr>
      </w:r>
      <w:r w:rsidR="00801E48">
        <w:rPr>
          <w:rFonts w:asciiTheme="minorHAnsi" w:hAnsiTheme="minorHAnsi" w:cstheme="minorHAnsi"/>
          <w:sz w:val="20"/>
          <w:szCs w:val="20"/>
        </w:rPr>
        <w:fldChar w:fldCharType="separate"/>
      </w:r>
      <w:r w:rsidRPr="00340AE6">
        <w:rPr>
          <w:rFonts w:asciiTheme="minorHAnsi" w:hAnsiTheme="minorHAnsi" w:cstheme="minorHAnsi"/>
          <w:sz w:val="20"/>
          <w:szCs w:val="20"/>
        </w:rPr>
        <w:fldChar w:fldCharType="end"/>
      </w:r>
      <w:r w:rsidRPr="00340AE6">
        <w:rPr>
          <w:rFonts w:asciiTheme="minorHAnsi" w:hAnsiTheme="minorHAnsi" w:cstheme="minorHAnsi"/>
          <w:sz w:val="20"/>
          <w:szCs w:val="20"/>
        </w:rPr>
        <w:t>przekazana zostanie jako załącznik do umowy w wersji papierowej w momencie jej podpisania.</w:t>
      </w:r>
    </w:p>
    <w:p w14:paraId="50BC9135" w14:textId="77777777" w:rsidR="00AB4AC9" w:rsidRPr="00340AE6" w:rsidRDefault="00AB4AC9" w:rsidP="003D3A2E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340AE6" w14:paraId="41EE786F" w14:textId="77777777" w:rsidTr="007D3A1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5673" w14:textId="77777777" w:rsidR="00EE5356" w:rsidRPr="00340AE6" w:rsidRDefault="00EE5356" w:rsidP="003D3A2E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48FA" w14:textId="77777777" w:rsidR="00EE5356" w:rsidRPr="00340AE6" w:rsidRDefault="00EE5356" w:rsidP="003D3A2E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340AE6" w14:paraId="437FAE71" w14:textId="77777777" w:rsidTr="007D3A1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48F1D74" w14:textId="77777777" w:rsidR="00EE5356" w:rsidRPr="00340AE6" w:rsidRDefault="00EE5356" w:rsidP="003D3A2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AE6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69D0E5" w14:textId="39597106" w:rsidR="00EE5356" w:rsidRPr="00340AE6" w:rsidRDefault="0025327E" w:rsidP="003D3A2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A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Pieczęć imienna i </w:t>
            </w:r>
            <w:r w:rsidR="00EE5356" w:rsidRPr="00340AE6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66B436DE" w14:textId="03615792" w:rsidR="0084651D" w:rsidRPr="00340AE6" w:rsidRDefault="0084651D" w:rsidP="00E128AC">
      <w:pPr>
        <w:spacing w:before="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  <w:sectPr w:rsidR="0084651D" w:rsidRPr="00340AE6" w:rsidSect="00432F4E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1418" w:right="991" w:bottom="1276" w:left="1418" w:header="709" w:footer="709" w:gutter="0"/>
          <w:cols w:space="708"/>
          <w:titlePg/>
          <w:docGrid w:linePitch="360"/>
        </w:sectPr>
      </w:pPr>
      <w:bookmarkStart w:id="2" w:name="_Toc74857824"/>
      <w:bookmarkStart w:id="3" w:name="_Toc79664050"/>
    </w:p>
    <w:p w14:paraId="6DD8680F" w14:textId="2FD122BC" w:rsidR="00031B2A" w:rsidRPr="00340AE6" w:rsidRDefault="00031B2A" w:rsidP="00E128AC">
      <w:pPr>
        <w:pStyle w:val="Nagwek4"/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</w:pPr>
      <w:bookmarkStart w:id="4" w:name="_Toc97025855"/>
      <w:bookmarkEnd w:id="2"/>
      <w:bookmarkEnd w:id="3"/>
    </w:p>
    <w:bookmarkEnd w:id="4"/>
    <w:sectPr w:rsidR="00031B2A" w:rsidRPr="00340AE6" w:rsidSect="00E128AC">
      <w:headerReference w:type="default" r:id="rId19"/>
      <w:footerReference w:type="default" r:id="rId20"/>
      <w:headerReference w:type="first" r:id="rId21"/>
      <w:pgSz w:w="11906" w:h="16838" w:code="9"/>
      <w:pgMar w:top="851" w:right="991" w:bottom="851" w:left="1418" w:header="568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C6AF5B" w16cex:dateUtc="2023-10-03T13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693E8" w14:textId="77777777" w:rsidR="00E82070" w:rsidRDefault="00E82070" w:rsidP="007A1C80">
      <w:pPr>
        <w:spacing w:before="0"/>
      </w:pPr>
      <w:r>
        <w:separator/>
      </w:r>
    </w:p>
  </w:endnote>
  <w:endnote w:type="continuationSeparator" w:id="0">
    <w:p w14:paraId="39420DC5" w14:textId="77777777" w:rsidR="00E82070" w:rsidRDefault="00E82070" w:rsidP="007A1C80">
      <w:pPr>
        <w:spacing w:before="0"/>
      </w:pPr>
      <w:r>
        <w:continuationSeparator/>
      </w:r>
    </w:p>
  </w:endnote>
  <w:endnote w:type="continuationNotice" w:id="1">
    <w:p w14:paraId="2F0A5FB7" w14:textId="77777777" w:rsidR="00E82070" w:rsidRDefault="00E8207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34068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6344C90A" w14:textId="1BE29AD0" w:rsidR="00E82070" w:rsidRPr="00942D67" w:rsidRDefault="00E82070" w:rsidP="00942D67">
        <w:pPr>
          <w:pStyle w:val="Stopka"/>
          <w:spacing w:before="0"/>
          <w:jc w:val="right"/>
          <w:rPr>
            <w:rFonts w:asciiTheme="minorHAnsi" w:hAnsiTheme="minorHAnsi" w:cstheme="minorHAnsi"/>
            <w:sz w:val="20"/>
          </w:rPr>
        </w:pPr>
        <w:r w:rsidRPr="00942D67">
          <w:rPr>
            <w:rFonts w:asciiTheme="minorHAnsi" w:hAnsiTheme="minorHAnsi" w:cstheme="minorHAnsi"/>
            <w:sz w:val="20"/>
          </w:rPr>
          <w:t xml:space="preserve">Strona | </w:t>
        </w:r>
        <w:r w:rsidRPr="00942D67">
          <w:rPr>
            <w:rFonts w:asciiTheme="minorHAnsi" w:hAnsiTheme="minorHAnsi" w:cstheme="minorHAnsi"/>
            <w:sz w:val="20"/>
          </w:rPr>
          <w:fldChar w:fldCharType="begin"/>
        </w:r>
        <w:r w:rsidRPr="00942D67">
          <w:rPr>
            <w:rFonts w:asciiTheme="minorHAnsi" w:hAnsiTheme="minorHAnsi" w:cstheme="minorHAnsi"/>
            <w:sz w:val="20"/>
          </w:rPr>
          <w:instrText>PAGE   \* MERGEFORMAT</w:instrText>
        </w:r>
        <w:r w:rsidRPr="00942D67">
          <w:rPr>
            <w:rFonts w:asciiTheme="minorHAnsi" w:hAnsiTheme="minorHAnsi" w:cstheme="minorHAnsi"/>
            <w:sz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</w:rPr>
          <w:t>19</w:t>
        </w:r>
        <w:r w:rsidRPr="00942D67">
          <w:rPr>
            <w:rFonts w:asciiTheme="minorHAnsi" w:hAnsiTheme="minorHAnsi" w:cstheme="minorHAnsi"/>
            <w:sz w:val="20"/>
          </w:rPr>
          <w:fldChar w:fldCharType="end"/>
        </w:r>
        <w:r w:rsidRPr="00942D67">
          <w:rPr>
            <w:rFonts w:asciiTheme="minorHAnsi" w:hAnsiTheme="minorHAnsi" w:cstheme="minorHAnsi"/>
            <w:sz w:val="20"/>
          </w:rPr>
          <w:t xml:space="preserve"> </w:t>
        </w:r>
      </w:p>
    </w:sdtContent>
  </w:sdt>
  <w:p w14:paraId="682CA452" w14:textId="77777777" w:rsidR="00E82070" w:rsidRPr="00CC08B4" w:rsidRDefault="00E82070">
    <w:pPr>
      <w:pStyle w:val="Stopka"/>
      <w:spacing w:before="0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615484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0407E888" w14:textId="15065CAB" w:rsidR="00E82070" w:rsidRPr="006C4383" w:rsidRDefault="00E82070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6C4383">
          <w:rPr>
            <w:rFonts w:asciiTheme="minorHAnsi" w:hAnsiTheme="minorHAnsi" w:cstheme="minorHAnsi"/>
            <w:sz w:val="20"/>
          </w:rPr>
          <w:t xml:space="preserve">Strona | </w:t>
        </w:r>
        <w:r w:rsidRPr="006C4383">
          <w:rPr>
            <w:rFonts w:asciiTheme="minorHAnsi" w:hAnsiTheme="minorHAnsi" w:cstheme="minorHAnsi"/>
            <w:sz w:val="20"/>
          </w:rPr>
          <w:fldChar w:fldCharType="begin"/>
        </w:r>
        <w:r w:rsidRPr="006C4383">
          <w:rPr>
            <w:rFonts w:asciiTheme="minorHAnsi" w:hAnsiTheme="minorHAnsi" w:cstheme="minorHAnsi"/>
            <w:sz w:val="20"/>
          </w:rPr>
          <w:instrText>PAGE   \* MERGEFORMAT</w:instrText>
        </w:r>
        <w:r w:rsidRPr="006C4383">
          <w:rPr>
            <w:rFonts w:asciiTheme="minorHAnsi" w:hAnsiTheme="minorHAnsi" w:cstheme="minorHAnsi"/>
            <w:sz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</w:rPr>
          <w:t>27</w:t>
        </w:r>
        <w:r w:rsidRPr="006C4383">
          <w:rPr>
            <w:rFonts w:asciiTheme="minorHAnsi" w:hAnsiTheme="minorHAnsi" w:cstheme="minorHAnsi"/>
            <w:sz w:val="20"/>
          </w:rPr>
          <w:fldChar w:fldCharType="end"/>
        </w:r>
        <w:r w:rsidRPr="006C4383">
          <w:rPr>
            <w:rFonts w:asciiTheme="minorHAnsi" w:hAnsiTheme="minorHAnsi" w:cstheme="minorHAnsi"/>
            <w:sz w:val="20"/>
          </w:rPr>
          <w:t xml:space="preserve"> </w:t>
        </w:r>
      </w:p>
    </w:sdtContent>
  </w:sdt>
  <w:p w14:paraId="677A6BD1" w14:textId="485549B8" w:rsidR="00E82070" w:rsidRPr="00902DE3" w:rsidRDefault="00E82070">
    <w:pPr>
      <w:pStyle w:val="Stopka"/>
      <w:spacing w:before="0"/>
      <w:rPr>
        <w:rFonts w:asciiTheme="minorHAnsi" w:hAnsiTheme="minorHAnsi" w:cstheme="minorHAnsi"/>
        <w:sz w:val="8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75438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45228D22" w14:textId="1B58A12A" w:rsidR="00E82070" w:rsidRPr="006467C1" w:rsidRDefault="00E82070" w:rsidP="006467C1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6C4383">
          <w:rPr>
            <w:rFonts w:asciiTheme="minorHAnsi" w:hAnsiTheme="minorHAnsi" w:cstheme="minorHAnsi"/>
            <w:sz w:val="20"/>
          </w:rPr>
          <w:t xml:space="preserve">Strona | </w:t>
        </w:r>
        <w:r w:rsidRPr="006C4383">
          <w:rPr>
            <w:rFonts w:asciiTheme="minorHAnsi" w:hAnsiTheme="minorHAnsi" w:cstheme="minorHAnsi"/>
            <w:sz w:val="20"/>
          </w:rPr>
          <w:fldChar w:fldCharType="begin"/>
        </w:r>
        <w:r w:rsidRPr="006C4383">
          <w:rPr>
            <w:rFonts w:asciiTheme="minorHAnsi" w:hAnsiTheme="minorHAnsi" w:cstheme="minorHAnsi"/>
            <w:sz w:val="20"/>
          </w:rPr>
          <w:instrText>PAGE   \* MERGEFORMAT</w:instrText>
        </w:r>
        <w:r w:rsidRPr="006C4383">
          <w:rPr>
            <w:rFonts w:asciiTheme="minorHAnsi" w:hAnsiTheme="minorHAnsi" w:cstheme="minorHAnsi"/>
            <w:sz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</w:rPr>
          <w:t>35</w:t>
        </w:r>
        <w:r w:rsidRPr="006C4383">
          <w:rPr>
            <w:rFonts w:asciiTheme="minorHAnsi" w:hAnsiTheme="minorHAnsi" w:cs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42FAD" w14:textId="77777777" w:rsidR="00E82070" w:rsidRDefault="00E82070" w:rsidP="007A1C80">
      <w:pPr>
        <w:spacing w:before="0"/>
      </w:pPr>
      <w:r>
        <w:separator/>
      </w:r>
    </w:p>
  </w:footnote>
  <w:footnote w:type="continuationSeparator" w:id="0">
    <w:p w14:paraId="15C0375A" w14:textId="77777777" w:rsidR="00E82070" w:rsidRDefault="00E82070" w:rsidP="007A1C80">
      <w:pPr>
        <w:spacing w:before="0"/>
      </w:pPr>
      <w:r>
        <w:continuationSeparator/>
      </w:r>
    </w:p>
  </w:footnote>
  <w:footnote w:type="continuationNotice" w:id="1">
    <w:p w14:paraId="5E08F3F6" w14:textId="77777777" w:rsidR="00E82070" w:rsidRDefault="00E8207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E82070" w:rsidRPr="00DD3397" w14:paraId="66786349" w14:textId="77777777" w:rsidTr="007E4C27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18ECAC9A" w14:textId="5FBDF701" w:rsidR="00E82070" w:rsidRPr="00DD3397" w:rsidRDefault="00E82070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30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AA63CD4" w14:textId="77777777" w:rsidR="00E82070" w:rsidRPr="00DD3397" w:rsidRDefault="00E82070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E82070" w:rsidRPr="00DD3397" w14:paraId="7367C565" w14:textId="77777777" w:rsidTr="007E4C27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85D24B" w14:textId="77777777" w:rsidR="00E82070" w:rsidRPr="00DD3397" w:rsidRDefault="00E82070" w:rsidP="007E4C27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30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FE15ADE" w14:textId="3D4F7CAB" w:rsidR="00E82070" w:rsidRPr="006B4A38" w:rsidRDefault="00E82070" w:rsidP="005C6F8F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BA6345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1400/DW00/ZT/KZ/2023/0000091416</w:t>
          </w:r>
        </w:p>
      </w:tc>
    </w:tr>
  </w:tbl>
  <w:p w14:paraId="6F0CB038" w14:textId="77777777" w:rsidR="00E82070" w:rsidRPr="00C842CA" w:rsidRDefault="00E82070" w:rsidP="00942D67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9"/>
      <w:gridCol w:w="3301"/>
    </w:tblGrid>
    <w:tr w:rsidR="00E82070" w:rsidRPr="00DD3397" w14:paraId="586C100C" w14:textId="77777777" w:rsidTr="005C6F8F">
      <w:trPr>
        <w:cantSplit/>
        <w:trHeight w:val="284"/>
      </w:trPr>
      <w:tc>
        <w:tcPr>
          <w:tcW w:w="6489" w:type="dxa"/>
          <w:tcBorders>
            <w:top w:val="nil"/>
            <w:left w:val="nil"/>
            <w:bottom w:val="nil"/>
            <w:right w:val="nil"/>
          </w:tcBorders>
        </w:tcPr>
        <w:p w14:paraId="4BD59EEF" w14:textId="77777777" w:rsidR="00E82070" w:rsidRPr="00DD3397" w:rsidRDefault="00E82070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30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3F1741" w14:textId="77777777" w:rsidR="00E82070" w:rsidRPr="00DD3397" w:rsidRDefault="00E82070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E82070" w:rsidRPr="00F737B7" w14:paraId="420F57F5" w14:textId="77777777" w:rsidTr="005C6F8F">
      <w:trPr>
        <w:cantSplit/>
      </w:trPr>
      <w:tc>
        <w:tcPr>
          <w:tcW w:w="648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B08ABB" w14:textId="77777777" w:rsidR="00E82070" w:rsidRPr="00DD3397" w:rsidRDefault="00E82070" w:rsidP="005C6F8F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30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C6F0C4" w14:textId="52F25AD6" w:rsidR="00E82070" w:rsidRPr="00F737B7" w:rsidRDefault="00E82070" w:rsidP="005C6F8F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BA6345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1400/DW00/ZT/KZ/2023/0000091416</w:t>
          </w:r>
        </w:p>
      </w:tc>
    </w:tr>
  </w:tbl>
  <w:p w14:paraId="61AE3A27" w14:textId="77777777" w:rsidR="00E82070" w:rsidRPr="00121F3A" w:rsidRDefault="00E82070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E82070" w:rsidRPr="00DD3397" w14:paraId="24CD1EE5" w14:textId="77777777" w:rsidTr="00B047D1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5371FC05" w14:textId="77777777" w:rsidR="00E82070" w:rsidRPr="00DD3397" w:rsidRDefault="00E82070" w:rsidP="00031B2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30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6DE2F65" w14:textId="77777777" w:rsidR="00E82070" w:rsidRPr="00DD3397" w:rsidRDefault="00E82070" w:rsidP="00031B2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E82070" w:rsidRPr="00DD3397" w14:paraId="138502FA" w14:textId="77777777" w:rsidTr="00B047D1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C26EB90" w14:textId="77777777" w:rsidR="00E82070" w:rsidRPr="00DD3397" w:rsidRDefault="00E82070" w:rsidP="00031B2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30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C27F23E" w14:textId="09F4D880" w:rsidR="00E82070" w:rsidRPr="006B4A38" w:rsidRDefault="00E82070" w:rsidP="00031B2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BA6345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1400/DW00/ZT/KZ/2023/0000091416</w:t>
          </w:r>
        </w:p>
      </w:tc>
    </w:tr>
  </w:tbl>
  <w:p w14:paraId="10775515" w14:textId="7FE214E0" w:rsidR="00E82070" w:rsidRPr="00031B2A" w:rsidRDefault="00E82070" w:rsidP="00031B2A">
    <w:pPr>
      <w:pStyle w:val="Nagwek"/>
      <w:spacing w:before="0"/>
      <w:rPr>
        <w:rFonts w:asciiTheme="minorHAnsi" w:hAnsiTheme="minorHAnsi" w:cstheme="minorHAnsi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5EDFF" w14:textId="77777777" w:rsidR="00E82070" w:rsidRPr="00933E1D" w:rsidRDefault="00E82070">
    <w:pPr>
      <w:pStyle w:val="Nagwek"/>
      <w:rPr>
        <w:sz w:val="20"/>
        <w:szCs w:val="20"/>
      </w:rPr>
    </w:pP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</w:p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E82070" w:rsidRPr="00DD3397" w14:paraId="7B656C5E" w14:textId="77777777" w:rsidTr="00B047D1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2FA1730B" w14:textId="77777777" w:rsidR="00E82070" w:rsidRPr="00DD3397" w:rsidRDefault="00E82070" w:rsidP="00031B2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30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FC749C1" w14:textId="77777777" w:rsidR="00E82070" w:rsidRPr="00DD3397" w:rsidRDefault="00E82070" w:rsidP="00031B2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E82070" w:rsidRPr="00DD3397" w14:paraId="57C60CE0" w14:textId="77777777" w:rsidTr="00B047D1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CFB4AA1" w14:textId="77777777" w:rsidR="00E82070" w:rsidRPr="00DD3397" w:rsidRDefault="00E82070" w:rsidP="00031B2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30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F6B05B0" w14:textId="17602B17" w:rsidR="00E82070" w:rsidRPr="006B4A38" w:rsidRDefault="00E82070" w:rsidP="00031B2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BA6345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1400/DW00/ZT/KZ/2023/0000091416</w:t>
          </w:r>
        </w:p>
      </w:tc>
    </w:tr>
  </w:tbl>
  <w:p w14:paraId="1696B5CC" w14:textId="6545ED2B" w:rsidR="00E82070" w:rsidRPr="00031B2A" w:rsidRDefault="00E82070" w:rsidP="00031B2A">
    <w:pPr>
      <w:pStyle w:val="Nagwek"/>
      <w:spacing w:before="0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6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8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7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0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0066784A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3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02EF3B0F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4EE3D10"/>
    <w:multiLevelType w:val="hybridMultilevel"/>
    <w:tmpl w:val="2B1A0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280CB25E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7493513"/>
    <w:multiLevelType w:val="hybridMultilevel"/>
    <w:tmpl w:val="9D3A2C76"/>
    <w:styleLink w:val="Zaimportowanystyl1"/>
    <w:lvl w:ilvl="0" w:tplc="29563FDC">
      <w:start w:val="1"/>
      <w:numFmt w:val="decimal"/>
      <w:lvlText w:val="%1."/>
      <w:lvlJc w:val="left"/>
      <w:pPr>
        <w:ind w:left="498" w:hanging="498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204420">
      <w:start w:val="1"/>
      <w:numFmt w:val="lowerLetter"/>
      <w:lvlText w:val="%2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FC26F8">
      <w:start w:val="1"/>
      <w:numFmt w:val="lowerRoman"/>
      <w:lvlText w:val="%3."/>
      <w:lvlJc w:val="left"/>
      <w:pPr>
        <w:ind w:left="180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70782C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EF4E0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FC0BAE">
      <w:start w:val="1"/>
      <w:numFmt w:val="lowerRoman"/>
      <w:lvlText w:val="%6."/>
      <w:lvlJc w:val="left"/>
      <w:pPr>
        <w:ind w:left="396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0C96D6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8EAB62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B678A6">
      <w:start w:val="1"/>
      <w:numFmt w:val="lowerRoman"/>
      <w:lvlText w:val="%9."/>
      <w:lvlJc w:val="left"/>
      <w:pPr>
        <w:ind w:left="612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09EF47C9"/>
    <w:multiLevelType w:val="hybridMultilevel"/>
    <w:tmpl w:val="66C88E8E"/>
    <w:lvl w:ilvl="0" w:tplc="EC088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33B76F2"/>
    <w:multiLevelType w:val="hybridMultilevel"/>
    <w:tmpl w:val="00BC6BE2"/>
    <w:styleLink w:val="Zaimportowanystyl2"/>
    <w:lvl w:ilvl="0" w:tplc="3E10740A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FAA4E0">
      <w:start w:val="1"/>
      <w:numFmt w:val="bullet"/>
      <w:lvlText w:val="o"/>
      <w:lvlJc w:val="left"/>
      <w:pPr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70D872">
      <w:start w:val="1"/>
      <w:numFmt w:val="bullet"/>
      <w:lvlText w:val="▪"/>
      <w:lvlJc w:val="left"/>
      <w:pPr>
        <w:tabs>
          <w:tab w:val="left" w:pos="284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8ACF18">
      <w:start w:val="1"/>
      <w:numFmt w:val="bullet"/>
      <w:lvlText w:val="●"/>
      <w:lvlJc w:val="left"/>
      <w:pPr>
        <w:tabs>
          <w:tab w:val="left" w:pos="284"/>
        </w:tabs>
        <w:ind w:left="216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FAA4DA">
      <w:start w:val="1"/>
      <w:numFmt w:val="bullet"/>
      <w:lvlText w:val="o"/>
      <w:lvlJc w:val="left"/>
      <w:pPr>
        <w:tabs>
          <w:tab w:val="left" w:pos="284"/>
        </w:tabs>
        <w:ind w:left="288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6048EA">
      <w:start w:val="1"/>
      <w:numFmt w:val="bullet"/>
      <w:lvlText w:val="▪"/>
      <w:lvlJc w:val="left"/>
      <w:pPr>
        <w:tabs>
          <w:tab w:val="left" w:pos="284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2233B8">
      <w:start w:val="1"/>
      <w:numFmt w:val="bullet"/>
      <w:lvlText w:val="●"/>
      <w:lvlJc w:val="left"/>
      <w:pPr>
        <w:tabs>
          <w:tab w:val="left" w:pos="284"/>
        </w:tabs>
        <w:ind w:left="43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47CF0">
      <w:start w:val="1"/>
      <w:numFmt w:val="bullet"/>
      <w:lvlText w:val="o"/>
      <w:lvlJc w:val="left"/>
      <w:pPr>
        <w:tabs>
          <w:tab w:val="left" w:pos="284"/>
        </w:tabs>
        <w:ind w:left="504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FCE5AA">
      <w:start w:val="1"/>
      <w:numFmt w:val="bullet"/>
      <w:lvlText w:val="▪"/>
      <w:lvlJc w:val="left"/>
      <w:pPr>
        <w:tabs>
          <w:tab w:val="left" w:pos="284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14B812D9"/>
    <w:multiLevelType w:val="hybridMultilevel"/>
    <w:tmpl w:val="6792B598"/>
    <w:styleLink w:val="Zaimportowanystyl7"/>
    <w:lvl w:ilvl="0" w:tplc="3F5E8028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F076FC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A43A28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DE2238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9435D0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A4188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3A30BA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9C2E96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CAD47C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84C4A50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34" w15:restartNumberingAfterBreak="0">
    <w:nsid w:val="18FF167C"/>
    <w:multiLevelType w:val="hybridMultilevel"/>
    <w:tmpl w:val="AC0AA16E"/>
    <w:styleLink w:val="Zaimportowanystyl8"/>
    <w:lvl w:ilvl="0" w:tplc="7FD80390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C29E2E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BC8BD4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70B384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807E86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06401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623DB0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CC55BE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44F524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1B3E41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7" w15:restartNumberingAfterBreak="0">
    <w:nsid w:val="1E7F159F"/>
    <w:multiLevelType w:val="hybridMultilevel"/>
    <w:tmpl w:val="52BA0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ED04935"/>
    <w:multiLevelType w:val="hybridMultilevel"/>
    <w:tmpl w:val="89421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1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08C46F8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6F07BC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7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F8713FE"/>
    <w:multiLevelType w:val="hybridMultilevel"/>
    <w:tmpl w:val="3AC852BC"/>
    <w:styleLink w:val="Zaimportowanystyl36"/>
    <w:lvl w:ilvl="0" w:tplc="7FEAB46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748FCA">
      <w:start w:val="1"/>
      <w:numFmt w:val="lowerLetter"/>
      <w:lvlText w:val="%2."/>
      <w:lvlJc w:val="left"/>
      <w:pPr>
        <w:ind w:left="10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85328">
      <w:start w:val="1"/>
      <w:numFmt w:val="lowerRoman"/>
      <w:lvlText w:val="%3."/>
      <w:lvlJc w:val="left"/>
      <w:pPr>
        <w:ind w:left="172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2EA378">
      <w:start w:val="1"/>
      <w:numFmt w:val="decimal"/>
      <w:lvlText w:val="%4."/>
      <w:lvlJc w:val="left"/>
      <w:pPr>
        <w:ind w:left="244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A4E132">
      <w:start w:val="1"/>
      <w:numFmt w:val="lowerLetter"/>
      <w:lvlText w:val="%5."/>
      <w:lvlJc w:val="left"/>
      <w:pPr>
        <w:ind w:left="316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10FD16">
      <w:start w:val="1"/>
      <w:numFmt w:val="lowerRoman"/>
      <w:lvlText w:val="%6."/>
      <w:lvlJc w:val="left"/>
      <w:pPr>
        <w:ind w:left="388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949B4A">
      <w:start w:val="1"/>
      <w:numFmt w:val="decimal"/>
      <w:lvlText w:val="%7."/>
      <w:lvlJc w:val="left"/>
      <w:pPr>
        <w:ind w:left="46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F2395C">
      <w:start w:val="1"/>
      <w:numFmt w:val="lowerLetter"/>
      <w:lvlText w:val="%8."/>
      <w:lvlJc w:val="left"/>
      <w:pPr>
        <w:ind w:left="532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4CEF4A">
      <w:start w:val="1"/>
      <w:numFmt w:val="lowerRoman"/>
      <w:lvlText w:val="%9."/>
      <w:lvlJc w:val="left"/>
      <w:pPr>
        <w:ind w:left="604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3" w15:restartNumberingAfterBreak="0">
    <w:nsid w:val="324137CC"/>
    <w:multiLevelType w:val="hybridMultilevel"/>
    <w:tmpl w:val="8764A7BA"/>
    <w:styleLink w:val="Zaimportowanystyl4"/>
    <w:lvl w:ilvl="0" w:tplc="24D66C84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245742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6E9AC6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1422C2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5C15AE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CEBE6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584002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60EFF6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A653F6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4C23681"/>
    <w:multiLevelType w:val="hybridMultilevel"/>
    <w:tmpl w:val="7ECE3072"/>
    <w:styleLink w:val="Zaimportowanystyl6"/>
    <w:lvl w:ilvl="0" w:tplc="EFA64344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761FA0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D6184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70B8EE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787E6E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C4B46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703FCA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481C2C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2432EA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356C2B8C"/>
    <w:multiLevelType w:val="hybridMultilevel"/>
    <w:tmpl w:val="9D542618"/>
    <w:lvl w:ilvl="0" w:tplc="E286F02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36981E0E"/>
    <w:multiLevelType w:val="hybridMultilevel"/>
    <w:tmpl w:val="291219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3C8D838">
      <w:start w:val="1"/>
      <w:numFmt w:val="decimal"/>
      <w:lvlText w:val="%4."/>
      <w:lvlJc w:val="left"/>
      <w:pPr>
        <w:ind w:left="3054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9" w15:restartNumberingAfterBreak="0">
    <w:nsid w:val="3AB578CE"/>
    <w:multiLevelType w:val="hybridMultilevel"/>
    <w:tmpl w:val="A58EA4EE"/>
    <w:styleLink w:val="Zaimportowanystyl11"/>
    <w:lvl w:ilvl="0" w:tplc="BA447BEE">
      <w:start w:val="1"/>
      <w:numFmt w:val="lowerLetter"/>
      <w:lvlText w:val="%1)"/>
      <w:lvlJc w:val="left"/>
      <w:pPr>
        <w:tabs>
          <w:tab w:val="left" w:pos="360"/>
        </w:tabs>
        <w:ind w:left="70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38C39C">
      <w:start w:val="1"/>
      <w:numFmt w:val="lowerLetter"/>
      <w:lvlText w:val="%2."/>
      <w:lvlJc w:val="left"/>
      <w:pPr>
        <w:tabs>
          <w:tab w:val="left" w:pos="360"/>
        </w:tabs>
        <w:ind w:left="142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207650">
      <w:start w:val="1"/>
      <w:numFmt w:val="lowerRoman"/>
      <w:lvlText w:val="%3."/>
      <w:lvlJc w:val="left"/>
      <w:pPr>
        <w:tabs>
          <w:tab w:val="left" w:pos="360"/>
        </w:tabs>
        <w:ind w:left="214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BABF3C">
      <w:start w:val="1"/>
      <w:numFmt w:val="decimal"/>
      <w:lvlText w:val="%4."/>
      <w:lvlJc w:val="left"/>
      <w:pPr>
        <w:tabs>
          <w:tab w:val="left" w:pos="360"/>
        </w:tabs>
        <w:ind w:left="286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9225D8">
      <w:start w:val="1"/>
      <w:numFmt w:val="lowerLetter"/>
      <w:lvlText w:val="%5."/>
      <w:lvlJc w:val="left"/>
      <w:pPr>
        <w:tabs>
          <w:tab w:val="left" w:pos="360"/>
        </w:tabs>
        <w:ind w:left="358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144B62">
      <w:start w:val="1"/>
      <w:numFmt w:val="lowerRoman"/>
      <w:lvlText w:val="%6."/>
      <w:lvlJc w:val="left"/>
      <w:pPr>
        <w:tabs>
          <w:tab w:val="left" w:pos="360"/>
        </w:tabs>
        <w:ind w:left="430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728CCC">
      <w:start w:val="1"/>
      <w:numFmt w:val="decimal"/>
      <w:lvlText w:val="%7."/>
      <w:lvlJc w:val="left"/>
      <w:pPr>
        <w:tabs>
          <w:tab w:val="left" w:pos="360"/>
        </w:tabs>
        <w:ind w:left="502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9A586C">
      <w:start w:val="1"/>
      <w:numFmt w:val="lowerLetter"/>
      <w:lvlText w:val="%8."/>
      <w:lvlJc w:val="left"/>
      <w:pPr>
        <w:tabs>
          <w:tab w:val="left" w:pos="360"/>
        </w:tabs>
        <w:ind w:left="574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AC0814">
      <w:start w:val="1"/>
      <w:numFmt w:val="lowerRoman"/>
      <w:lvlText w:val="%9."/>
      <w:lvlJc w:val="left"/>
      <w:pPr>
        <w:tabs>
          <w:tab w:val="left" w:pos="360"/>
        </w:tabs>
        <w:ind w:left="646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400115C8"/>
    <w:multiLevelType w:val="hybridMultilevel"/>
    <w:tmpl w:val="9F66B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10A54F9"/>
    <w:multiLevelType w:val="hybridMultilevel"/>
    <w:tmpl w:val="16947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4" w15:restartNumberingAfterBreak="0">
    <w:nsid w:val="421F5B8D"/>
    <w:multiLevelType w:val="hybridMultilevel"/>
    <w:tmpl w:val="F4307F8A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5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2A87810"/>
    <w:multiLevelType w:val="hybridMultilevel"/>
    <w:tmpl w:val="C5DC1D8C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68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9A1622C"/>
    <w:multiLevelType w:val="hybridMultilevel"/>
    <w:tmpl w:val="3966808E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4C440CE7"/>
    <w:multiLevelType w:val="multilevel"/>
    <w:tmpl w:val="628023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1" w15:restartNumberingAfterBreak="0">
    <w:nsid w:val="4C870D2E"/>
    <w:multiLevelType w:val="multilevel"/>
    <w:tmpl w:val="750A6B0A"/>
    <w:styleLink w:val="Styl2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72" w15:restartNumberingAfterBreak="0">
    <w:nsid w:val="4D75585B"/>
    <w:multiLevelType w:val="hybridMultilevel"/>
    <w:tmpl w:val="B8565BD6"/>
    <w:styleLink w:val="Styl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5" w15:restartNumberingAfterBreak="0">
    <w:nsid w:val="51A97FC0"/>
    <w:multiLevelType w:val="hybridMultilevel"/>
    <w:tmpl w:val="658E7964"/>
    <w:lvl w:ilvl="0" w:tplc="1156733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8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BE40DB9"/>
    <w:multiLevelType w:val="multilevel"/>
    <w:tmpl w:val="D354D25A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0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81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D26380A"/>
    <w:multiLevelType w:val="singleLevel"/>
    <w:tmpl w:val="D9BC95D6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83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6" w15:restartNumberingAfterBreak="0">
    <w:nsid w:val="60946BC1"/>
    <w:multiLevelType w:val="hybridMultilevel"/>
    <w:tmpl w:val="4EFEFC4C"/>
    <w:lvl w:ilvl="0" w:tplc="838406C2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7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8" w15:restartNumberingAfterBreak="0">
    <w:nsid w:val="638E0E42"/>
    <w:multiLevelType w:val="hybridMultilevel"/>
    <w:tmpl w:val="6F94FC56"/>
    <w:lvl w:ilvl="0" w:tplc="C736DAB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642C34EE"/>
    <w:multiLevelType w:val="hybridMultilevel"/>
    <w:tmpl w:val="80E0A666"/>
    <w:styleLink w:val="Zaimportowanystyl3"/>
    <w:lvl w:ilvl="0" w:tplc="22628AB0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3E5B60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9AD840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6C2B6E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A04A5E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8C9106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2CB04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FADB82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DC1B6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1" w15:restartNumberingAfterBreak="0">
    <w:nsid w:val="65251B4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66AF158C"/>
    <w:multiLevelType w:val="hybridMultilevel"/>
    <w:tmpl w:val="6E705F80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C669B7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68CD5685"/>
    <w:multiLevelType w:val="hybridMultilevel"/>
    <w:tmpl w:val="E72652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7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98" w15:restartNumberingAfterBreak="0">
    <w:nsid w:val="6B2C3809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DC1A84"/>
    <w:multiLevelType w:val="hybridMultilevel"/>
    <w:tmpl w:val="FEC43962"/>
    <w:styleLink w:val="Zaimportowanystyl5"/>
    <w:lvl w:ilvl="0" w:tplc="CE5AE052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6C3B9A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4E18CA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0A66D4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AE32B8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D063B2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CCBF6C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C05AA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2C39E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D46619B"/>
    <w:multiLevelType w:val="multilevel"/>
    <w:tmpl w:val="49BAB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7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8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9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72FC113E"/>
    <w:multiLevelType w:val="hybridMultilevel"/>
    <w:tmpl w:val="7A824BC6"/>
    <w:lvl w:ilvl="0" w:tplc="81003D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48861D5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74F9588E"/>
    <w:multiLevelType w:val="hybridMultilevel"/>
    <w:tmpl w:val="4F109326"/>
    <w:lvl w:ilvl="0" w:tplc="D8804C3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4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651475C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7658703A"/>
    <w:multiLevelType w:val="hybridMultilevel"/>
    <w:tmpl w:val="5CC69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8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9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0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2" w15:restartNumberingAfterBreak="0">
    <w:nsid w:val="7EDF75A2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23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82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2">
    <w:abstractNumId w:val="79"/>
  </w:num>
  <w:num w:numId="3">
    <w:abstractNumId w:val="92"/>
  </w:num>
  <w:num w:numId="4">
    <w:abstractNumId w:val="58"/>
  </w:num>
  <w:num w:numId="5">
    <w:abstractNumId w:val="71"/>
  </w:num>
  <w:num w:numId="6">
    <w:abstractNumId w:val="84"/>
  </w:num>
  <w:num w:numId="7">
    <w:abstractNumId w:val="85"/>
  </w:num>
  <w:num w:numId="8">
    <w:abstractNumId w:val="30"/>
  </w:num>
  <w:num w:numId="9">
    <w:abstractNumId w:val="105"/>
  </w:num>
  <w:num w:numId="10">
    <w:abstractNumId w:val="90"/>
  </w:num>
  <w:num w:numId="11">
    <w:abstractNumId w:val="113"/>
  </w:num>
  <w:num w:numId="12">
    <w:abstractNumId w:val="22"/>
  </w:num>
  <w:num w:numId="13">
    <w:abstractNumId w:val="0"/>
  </w:num>
  <w:num w:numId="14">
    <w:abstractNumId w:val="79"/>
  </w:num>
  <w:num w:numId="15">
    <w:abstractNumId w:val="79"/>
  </w:num>
  <w:num w:numId="16">
    <w:abstractNumId w:val="108"/>
  </w:num>
  <w:num w:numId="17">
    <w:abstractNumId w:val="79"/>
  </w:num>
  <w:num w:numId="18">
    <w:abstractNumId w:val="83"/>
  </w:num>
  <w:num w:numId="19">
    <w:abstractNumId w:val="74"/>
  </w:num>
  <w:num w:numId="20">
    <w:abstractNumId w:val="120"/>
  </w:num>
  <w:num w:numId="21">
    <w:abstractNumId w:val="25"/>
  </w:num>
  <w:num w:numId="22">
    <w:abstractNumId w:val="68"/>
  </w:num>
  <w:num w:numId="23">
    <w:abstractNumId w:val="57"/>
  </w:num>
  <w:num w:numId="24">
    <w:abstractNumId w:val="93"/>
  </w:num>
  <w:num w:numId="25">
    <w:abstractNumId w:val="29"/>
  </w:num>
  <w:num w:numId="26">
    <w:abstractNumId w:val="47"/>
  </w:num>
  <w:num w:numId="27">
    <w:abstractNumId w:val="79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8">
    <w:abstractNumId w:val="7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9">
    <w:abstractNumId w:val="7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0">
    <w:abstractNumId w:val="7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1">
    <w:abstractNumId w:val="117"/>
  </w:num>
  <w:num w:numId="32">
    <w:abstractNumId w:val="107"/>
  </w:num>
  <w:num w:numId="33">
    <w:abstractNumId w:val="52"/>
  </w:num>
  <w:num w:numId="34">
    <w:abstractNumId w:val="7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5">
    <w:abstractNumId w:val="7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6">
    <w:abstractNumId w:val="79"/>
    <w:lvlOverride w:ilvl="0">
      <w:lvl w:ilvl="0"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7">
    <w:abstractNumId w:val="76"/>
  </w:num>
  <w:num w:numId="38">
    <w:abstractNumId w:val="54"/>
  </w:num>
  <w:num w:numId="39">
    <w:abstractNumId w:val="77"/>
  </w:num>
  <w:num w:numId="40">
    <w:abstractNumId w:val="73"/>
  </w:num>
  <w:num w:numId="41">
    <w:abstractNumId w:val="23"/>
  </w:num>
  <w:num w:numId="42">
    <w:abstractNumId w:val="119"/>
  </w:num>
  <w:num w:numId="43">
    <w:abstractNumId w:val="66"/>
  </w:num>
  <w:num w:numId="44">
    <w:abstractNumId w:val="82"/>
  </w:num>
  <w:num w:numId="45">
    <w:abstractNumId w:val="7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46">
    <w:abstractNumId w:val="112"/>
  </w:num>
  <w:num w:numId="47">
    <w:abstractNumId w:val="88"/>
  </w:num>
  <w:num w:numId="48">
    <w:abstractNumId w:val="114"/>
  </w:num>
  <w:num w:numId="49">
    <w:abstractNumId w:val="56"/>
  </w:num>
  <w:num w:numId="50">
    <w:abstractNumId w:val="72"/>
  </w:num>
  <w:num w:numId="51">
    <w:abstractNumId w:val="40"/>
  </w:num>
  <w:num w:numId="52">
    <w:abstractNumId w:val="103"/>
  </w:num>
  <w:num w:numId="5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9"/>
  </w:num>
  <w:num w:numId="56">
    <w:abstractNumId w:val="69"/>
  </w:num>
  <w:num w:numId="57">
    <w:abstractNumId w:val="41"/>
  </w:num>
  <w:num w:numId="58">
    <w:abstractNumId w:val="70"/>
  </w:num>
  <w:num w:numId="59">
    <w:abstractNumId w:val="61"/>
  </w:num>
  <w:num w:numId="60">
    <w:abstractNumId w:val="38"/>
  </w:num>
  <w:num w:numId="61">
    <w:abstractNumId w:val="121"/>
  </w:num>
  <w:num w:numId="62">
    <w:abstractNumId w:val="104"/>
  </w:num>
  <w:num w:numId="63">
    <w:abstractNumId w:val="65"/>
  </w:num>
  <w:num w:numId="64">
    <w:abstractNumId w:val="80"/>
  </w:num>
  <w:num w:numId="65">
    <w:abstractNumId w:val="36"/>
  </w:num>
  <w:num w:numId="66">
    <w:abstractNumId w:val="46"/>
  </w:num>
  <w:num w:numId="67">
    <w:abstractNumId w:val="99"/>
  </w:num>
  <w:num w:numId="68">
    <w:abstractNumId w:val="101"/>
  </w:num>
  <w:num w:numId="69">
    <w:abstractNumId w:val="96"/>
  </w:num>
  <w:num w:numId="70">
    <w:abstractNumId w:val="28"/>
  </w:num>
  <w:num w:numId="71">
    <w:abstractNumId w:val="42"/>
  </w:num>
  <w:num w:numId="72">
    <w:abstractNumId w:val="97"/>
  </w:num>
  <w:num w:numId="73">
    <w:abstractNumId w:val="2"/>
  </w:num>
  <w:num w:numId="74">
    <w:abstractNumId w:val="1"/>
  </w:num>
  <w:num w:numId="7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7"/>
    <w:lvlOverride w:ilvl="0">
      <w:startOverride w:val="1"/>
    </w:lvlOverride>
  </w:num>
  <w:num w:numId="77">
    <w:abstractNumId w:val="26"/>
  </w:num>
  <w:num w:numId="78">
    <w:abstractNumId w:val="31"/>
  </w:num>
  <w:num w:numId="79">
    <w:abstractNumId w:val="89"/>
  </w:num>
  <w:num w:numId="80">
    <w:abstractNumId w:val="53"/>
  </w:num>
  <w:num w:numId="81">
    <w:abstractNumId w:val="100"/>
  </w:num>
  <w:num w:numId="82">
    <w:abstractNumId w:val="55"/>
  </w:num>
  <w:num w:numId="83">
    <w:abstractNumId w:val="32"/>
  </w:num>
  <w:num w:numId="84">
    <w:abstractNumId w:val="34"/>
  </w:num>
  <w:num w:numId="85">
    <w:abstractNumId w:val="51"/>
  </w:num>
  <w:num w:numId="86">
    <w:abstractNumId w:val="59"/>
  </w:num>
  <w:num w:numId="87">
    <w:abstractNumId w:val="44"/>
  </w:num>
  <w:num w:numId="88">
    <w:abstractNumId w:val="64"/>
  </w:num>
  <w:num w:numId="89">
    <w:abstractNumId w:val="116"/>
  </w:num>
  <w:num w:numId="90">
    <w:abstractNumId w:val="27"/>
  </w:num>
  <w:num w:numId="91">
    <w:abstractNumId w:val="102"/>
  </w:num>
  <w:num w:numId="92">
    <w:abstractNumId w:val="94"/>
  </w:num>
  <w:num w:numId="93">
    <w:abstractNumId w:val="39"/>
  </w:num>
  <w:num w:numId="94">
    <w:abstractNumId w:val="37"/>
  </w:num>
  <w:num w:numId="95">
    <w:abstractNumId w:val="95"/>
  </w:num>
  <w:num w:numId="96">
    <w:abstractNumId w:val="60"/>
  </w:num>
  <w:num w:numId="97">
    <w:abstractNumId w:val="33"/>
  </w:num>
  <w:num w:numId="98">
    <w:abstractNumId w:val="122"/>
  </w:num>
  <w:num w:numId="99">
    <w:abstractNumId w:val="86"/>
  </w:num>
  <w:num w:numId="100">
    <w:abstractNumId w:val="62"/>
  </w:num>
  <w:num w:numId="101">
    <w:abstractNumId w:val="7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02">
    <w:abstractNumId w:val="118"/>
  </w:num>
  <w:num w:numId="103">
    <w:abstractNumId w:val="123"/>
  </w:num>
  <w:num w:numId="104">
    <w:abstractNumId w:val="35"/>
  </w:num>
  <w:num w:numId="105">
    <w:abstractNumId w:val="115"/>
  </w:num>
  <w:num w:numId="106">
    <w:abstractNumId w:val="43"/>
  </w:num>
  <w:num w:numId="107">
    <w:abstractNumId w:val="21"/>
  </w:num>
  <w:num w:numId="108">
    <w:abstractNumId w:val="45"/>
  </w:num>
  <w:num w:numId="109">
    <w:abstractNumId w:val="111"/>
  </w:num>
  <w:num w:numId="110">
    <w:abstractNumId w:val="98"/>
  </w:num>
  <w:num w:numId="111">
    <w:abstractNumId w:val="24"/>
  </w:num>
  <w:num w:numId="112">
    <w:abstractNumId w:val="75"/>
  </w:num>
  <w:num w:numId="113">
    <w:abstractNumId w:val="91"/>
  </w:num>
  <w:num w:numId="114">
    <w:abstractNumId w:val="9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10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256"/>
    <w:rsid w:val="0000684B"/>
    <w:rsid w:val="0000742A"/>
    <w:rsid w:val="000077B4"/>
    <w:rsid w:val="00010152"/>
    <w:rsid w:val="00010E4B"/>
    <w:rsid w:val="000116D0"/>
    <w:rsid w:val="00011824"/>
    <w:rsid w:val="0001182B"/>
    <w:rsid w:val="00011E32"/>
    <w:rsid w:val="0001332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F5"/>
    <w:rsid w:val="0002735E"/>
    <w:rsid w:val="000306C0"/>
    <w:rsid w:val="00030E0C"/>
    <w:rsid w:val="00031216"/>
    <w:rsid w:val="0003157A"/>
    <w:rsid w:val="000315D9"/>
    <w:rsid w:val="000319A4"/>
    <w:rsid w:val="00031B2A"/>
    <w:rsid w:val="00032849"/>
    <w:rsid w:val="00033206"/>
    <w:rsid w:val="00033E73"/>
    <w:rsid w:val="00034C08"/>
    <w:rsid w:val="00034C97"/>
    <w:rsid w:val="00034FD1"/>
    <w:rsid w:val="00035737"/>
    <w:rsid w:val="00036E8E"/>
    <w:rsid w:val="00037BB8"/>
    <w:rsid w:val="00037CB4"/>
    <w:rsid w:val="00037CC3"/>
    <w:rsid w:val="00040814"/>
    <w:rsid w:val="000408DE"/>
    <w:rsid w:val="00040969"/>
    <w:rsid w:val="00042B46"/>
    <w:rsid w:val="00042DB6"/>
    <w:rsid w:val="00043173"/>
    <w:rsid w:val="000432B0"/>
    <w:rsid w:val="00043488"/>
    <w:rsid w:val="0004391A"/>
    <w:rsid w:val="00043ADA"/>
    <w:rsid w:val="00043E34"/>
    <w:rsid w:val="00044C29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163"/>
    <w:rsid w:val="00057813"/>
    <w:rsid w:val="000603F0"/>
    <w:rsid w:val="00060B0F"/>
    <w:rsid w:val="00060BE7"/>
    <w:rsid w:val="00060FC6"/>
    <w:rsid w:val="00062326"/>
    <w:rsid w:val="00062FF3"/>
    <w:rsid w:val="00063734"/>
    <w:rsid w:val="00063B96"/>
    <w:rsid w:val="00063BEC"/>
    <w:rsid w:val="00063C28"/>
    <w:rsid w:val="0006419A"/>
    <w:rsid w:val="00064BA6"/>
    <w:rsid w:val="00064D2E"/>
    <w:rsid w:val="00066672"/>
    <w:rsid w:val="0006675D"/>
    <w:rsid w:val="00066768"/>
    <w:rsid w:val="00066976"/>
    <w:rsid w:val="00066F41"/>
    <w:rsid w:val="00067919"/>
    <w:rsid w:val="00067B6A"/>
    <w:rsid w:val="00067C99"/>
    <w:rsid w:val="00070364"/>
    <w:rsid w:val="000719CD"/>
    <w:rsid w:val="00072313"/>
    <w:rsid w:val="00072B6C"/>
    <w:rsid w:val="00072D3D"/>
    <w:rsid w:val="00072F09"/>
    <w:rsid w:val="0007356F"/>
    <w:rsid w:val="00073765"/>
    <w:rsid w:val="00074642"/>
    <w:rsid w:val="00074EBC"/>
    <w:rsid w:val="000759F0"/>
    <w:rsid w:val="00076CD1"/>
    <w:rsid w:val="00076E7A"/>
    <w:rsid w:val="00077333"/>
    <w:rsid w:val="00077B8D"/>
    <w:rsid w:val="00077C6F"/>
    <w:rsid w:val="00080793"/>
    <w:rsid w:val="00080841"/>
    <w:rsid w:val="000809E8"/>
    <w:rsid w:val="00080E67"/>
    <w:rsid w:val="00082234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54F8"/>
    <w:rsid w:val="00085E76"/>
    <w:rsid w:val="000864B9"/>
    <w:rsid w:val="000865B7"/>
    <w:rsid w:val="00087DD7"/>
    <w:rsid w:val="00090F43"/>
    <w:rsid w:val="000917E9"/>
    <w:rsid w:val="00091B6B"/>
    <w:rsid w:val="0009204C"/>
    <w:rsid w:val="000924FF"/>
    <w:rsid w:val="00092A5A"/>
    <w:rsid w:val="00092E6C"/>
    <w:rsid w:val="00093C16"/>
    <w:rsid w:val="00093CA8"/>
    <w:rsid w:val="00094084"/>
    <w:rsid w:val="000947F2"/>
    <w:rsid w:val="00094835"/>
    <w:rsid w:val="00094A5B"/>
    <w:rsid w:val="00095945"/>
    <w:rsid w:val="000965AE"/>
    <w:rsid w:val="000967D2"/>
    <w:rsid w:val="00096BCB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821"/>
    <w:rsid w:val="000A5595"/>
    <w:rsid w:val="000A59C5"/>
    <w:rsid w:val="000A5F8D"/>
    <w:rsid w:val="000A6822"/>
    <w:rsid w:val="000A6EFF"/>
    <w:rsid w:val="000A6F79"/>
    <w:rsid w:val="000A72E0"/>
    <w:rsid w:val="000B063C"/>
    <w:rsid w:val="000B188A"/>
    <w:rsid w:val="000B3129"/>
    <w:rsid w:val="000B31BA"/>
    <w:rsid w:val="000B3294"/>
    <w:rsid w:val="000B35C1"/>
    <w:rsid w:val="000B3B8B"/>
    <w:rsid w:val="000B4AC4"/>
    <w:rsid w:val="000B4C15"/>
    <w:rsid w:val="000B50D6"/>
    <w:rsid w:val="000B535F"/>
    <w:rsid w:val="000B5ED0"/>
    <w:rsid w:val="000B5F2D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145"/>
    <w:rsid w:val="000C43A1"/>
    <w:rsid w:val="000C4F70"/>
    <w:rsid w:val="000C65C2"/>
    <w:rsid w:val="000C763B"/>
    <w:rsid w:val="000C776C"/>
    <w:rsid w:val="000C7836"/>
    <w:rsid w:val="000C7DDC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4482"/>
    <w:rsid w:val="000E4C02"/>
    <w:rsid w:val="000E4D04"/>
    <w:rsid w:val="000E4D53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5C9"/>
    <w:rsid w:val="000F3967"/>
    <w:rsid w:val="000F4EE2"/>
    <w:rsid w:val="000F5969"/>
    <w:rsid w:val="000F601D"/>
    <w:rsid w:val="000F6CA6"/>
    <w:rsid w:val="000F6DDD"/>
    <w:rsid w:val="000F70CA"/>
    <w:rsid w:val="000F7C95"/>
    <w:rsid w:val="00100A0F"/>
    <w:rsid w:val="00101BC7"/>
    <w:rsid w:val="00102F6E"/>
    <w:rsid w:val="00103DAF"/>
    <w:rsid w:val="001044CA"/>
    <w:rsid w:val="00104CBD"/>
    <w:rsid w:val="00104D8F"/>
    <w:rsid w:val="00105956"/>
    <w:rsid w:val="00106068"/>
    <w:rsid w:val="00106CD5"/>
    <w:rsid w:val="00107A27"/>
    <w:rsid w:val="00110CDF"/>
    <w:rsid w:val="00110D00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0F1E"/>
    <w:rsid w:val="00121245"/>
    <w:rsid w:val="0012138B"/>
    <w:rsid w:val="001213B3"/>
    <w:rsid w:val="00121778"/>
    <w:rsid w:val="00121BD8"/>
    <w:rsid w:val="00121F3A"/>
    <w:rsid w:val="001229C8"/>
    <w:rsid w:val="00122B4F"/>
    <w:rsid w:val="0012384E"/>
    <w:rsid w:val="00123CD1"/>
    <w:rsid w:val="00125693"/>
    <w:rsid w:val="00126662"/>
    <w:rsid w:val="001266B2"/>
    <w:rsid w:val="00126891"/>
    <w:rsid w:val="001268F7"/>
    <w:rsid w:val="001274D5"/>
    <w:rsid w:val="001275D2"/>
    <w:rsid w:val="00127835"/>
    <w:rsid w:val="001278FF"/>
    <w:rsid w:val="0013085F"/>
    <w:rsid w:val="001311D3"/>
    <w:rsid w:val="00132250"/>
    <w:rsid w:val="001323C9"/>
    <w:rsid w:val="00133165"/>
    <w:rsid w:val="001333CF"/>
    <w:rsid w:val="00133B49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3462"/>
    <w:rsid w:val="001439EB"/>
    <w:rsid w:val="00144961"/>
    <w:rsid w:val="00144B55"/>
    <w:rsid w:val="0014561D"/>
    <w:rsid w:val="0014596E"/>
    <w:rsid w:val="0014650C"/>
    <w:rsid w:val="00146A97"/>
    <w:rsid w:val="00146F4F"/>
    <w:rsid w:val="00150075"/>
    <w:rsid w:val="00150776"/>
    <w:rsid w:val="001508AD"/>
    <w:rsid w:val="00150E4D"/>
    <w:rsid w:val="001515FA"/>
    <w:rsid w:val="00151C51"/>
    <w:rsid w:val="001528ED"/>
    <w:rsid w:val="00152B6E"/>
    <w:rsid w:val="00152B71"/>
    <w:rsid w:val="00152C20"/>
    <w:rsid w:val="0015359B"/>
    <w:rsid w:val="00153A0D"/>
    <w:rsid w:val="00155621"/>
    <w:rsid w:val="0015591E"/>
    <w:rsid w:val="00155A72"/>
    <w:rsid w:val="00155C2A"/>
    <w:rsid w:val="00156240"/>
    <w:rsid w:val="00156423"/>
    <w:rsid w:val="00156EFD"/>
    <w:rsid w:val="00157643"/>
    <w:rsid w:val="0016040E"/>
    <w:rsid w:val="00160C8A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E4B"/>
    <w:rsid w:val="001704CF"/>
    <w:rsid w:val="0017067F"/>
    <w:rsid w:val="00170998"/>
    <w:rsid w:val="00171C87"/>
    <w:rsid w:val="00171E2B"/>
    <w:rsid w:val="00172181"/>
    <w:rsid w:val="00172E32"/>
    <w:rsid w:val="00172E51"/>
    <w:rsid w:val="001737BD"/>
    <w:rsid w:val="00173BD8"/>
    <w:rsid w:val="00173C21"/>
    <w:rsid w:val="00173F10"/>
    <w:rsid w:val="0017408F"/>
    <w:rsid w:val="001743F4"/>
    <w:rsid w:val="0017448E"/>
    <w:rsid w:val="00174563"/>
    <w:rsid w:val="001750BB"/>
    <w:rsid w:val="00175F47"/>
    <w:rsid w:val="00176FC6"/>
    <w:rsid w:val="001777DD"/>
    <w:rsid w:val="0018040C"/>
    <w:rsid w:val="00180599"/>
    <w:rsid w:val="00180CCA"/>
    <w:rsid w:val="00180FC4"/>
    <w:rsid w:val="001811FB"/>
    <w:rsid w:val="0018298E"/>
    <w:rsid w:val="0018385B"/>
    <w:rsid w:val="0018470D"/>
    <w:rsid w:val="0018559F"/>
    <w:rsid w:val="00185A35"/>
    <w:rsid w:val="00185B3A"/>
    <w:rsid w:val="0018708D"/>
    <w:rsid w:val="001870C7"/>
    <w:rsid w:val="00187B0B"/>
    <w:rsid w:val="001902F7"/>
    <w:rsid w:val="00190874"/>
    <w:rsid w:val="00190D02"/>
    <w:rsid w:val="00191291"/>
    <w:rsid w:val="00191821"/>
    <w:rsid w:val="001926B1"/>
    <w:rsid w:val="001928ED"/>
    <w:rsid w:val="00192BB3"/>
    <w:rsid w:val="00193D33"/>
    <w:rsid w:val="00193E18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A6C"/>
    <w:rsid w:val="001B2EC3"/>
    <w:rsid w:val="001B3059"/>
    <w:rsid w:val="001B33F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9F4"/>
    <w:rsid w:val="001B7BC7"/>
    <w:rsid w:val="001B7E55"/>
    <w:rsid w:val="001C04D3"/>
    <w:rsid w:val="001C05F4"/>
    <w:rsid w:val="001C174E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2011"/>
    <w:rsid w:val="001D239C"/>
    <w:rsid w:val="001D30F0"/>
    <w:rsid w:val="001D31B7"/>
    <w:rsid w:val="001D4FFC"/>
    <w:rsid w:val="001D5DF6"/>
    <w:rsid w:val="001D61BB"/>
    <w:rsid w:val="001D6235"/>
    <w:rsid w:val="001D62A5"/>
    <w:rsid w:val="001D6636"/>
    <w:rsid w:val="001D6E0C"/>
    <w:rsid w:val="001E035F"/>
    <w:rsid w:val="001E0375"/>
    <w:rsid w:val="001E04EB"/>
    <w:rsid w:val="001E22A4"/>
    <w:rsid w:val="001E2A95"/>
    <w:rsid w:val="001E2CF5"/>
    <w:rsid w:val="001E2FFB"/>
    <w:rsid w:val="001E3132"/>
    <w:rsid w:val="001E3EA3"/>
    <w:rsid w:val="001E3F56"/>
    <w:rsid w:val="001E3F95"/>
    <w:rsid w:val="001E427B"/>
    <w:rsid w:val="001E55FB"/>
    <w:rsid w:val="001E5718"/>
    <w:rsid w:val="001E6A5A"/>
    <w:rsid w:val="001E7CFE"/>
    <w:rsid w:val="001F01B8"/>
    <w:rsid w:val="001F03A5"/>
    <w:rsid w:val="001F0720"/>
    <w:rsid w:val="001F0D6F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BC"/>
    <w:rsid w:val="001F69DC"/>
    <w:rsid w:val="001F6BDC"/>
    <w:rsid w:val="001F6F42"/>
    <w:rsid w:val="001F7C34"/>
    <w:rsid w:val="0020139E"/>
    <w:rsid w:val="00202EB7"/>
    <w:rsid w:val="002032A4"/>
    <w:rsid w:val="002039D0"/>
    <w:rsid w:val="002042AA"/>
    <w:rsid w:val="002047B8"/>
    <w:rsid w:val="00204C84"/>
    <w:rsid w:val="00206C20"/>
    <w:rsid w:val="002073DB"/>
    <w:rsid w:val="00210896"/>
    <w:rsid w:val="00211590"/>
    <w:rsid w:val="00211795"/>
    <w:rsid w:val="00211A1C"/>
    <w:rsid w:val="00211EA9"/>
    <w:rsid w:val="00211FE3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1E2B"/>
    <w:rsid w:val="002328F4"/>
    <w:rsid w:val="002340A1"/>
    <w:rsid w:val="00234296"/>
    <w:rsid w:val="00234BC2"/>
    <w:rsid w:val="00234E31"/>
    <w:rsid w:val="002353EA"/>
    <w:rsid w:val="002354C1"/>
    <w:rsid w:val="0023561C"/>
    <w:rsid w:val="00235B73"/>
    <w:rsid w:val="00235C5F"/>
    <w:rsid w:val="00235CDE"/>
    <w:rsid w:val="00236DC9"/>
    <w:rsid w:val="002375A8"/>
    <w:rsid w:val="0023772C"/>
    <w:rsid w:val="00237BAC"/>
    <w:rsid w:val="00237C00"/>
    <w:rsid w:val="002400E7"/>
    <w:rsid w:val="0024050A"/>
    <w:rsid w:val="002408B9"/>
    <w:rsid w:val="002408E4"/>
    <w:rsid w:val="002412DA"/>
    <w:rsid w:val="002422DB"/>
    <w:rsid w:val="0024448F"/>
    <w:rsid w:val="00245286"/>
    <w:rsid w:val="002464A9"/>
    <w:rsid w:val="00246DCD"/>
    <w:rsid w:val="0024745A"/>
    <w:rsid w:val="00250FD7"/>
    <w:rsid w:val="0025103D"/>
    <w:rsid w:val="002513E1"/>
    <w:rsid w:val="00252161"/>
    <w:rsid w:val="00253091"/>
    <w:rsid w:val="0025327E"/>
    <w:rsid w:val="00253613"/>
    <w:rsid w:val="002537C1"/>
    <w:rsid w:val="00254154"/>
    <w:rsid w:val="002542B0"/>
    <w:rsid w:val="00254485"/>
    <w:rsid w:val="00255BAF"/>
    <w:rsid w:val="0025651D"/>
    <w:rsid w:val="00256C2E"/>
    <w:rsid w:val="00257DC5"/>
    <w:rsid w:val="00261F8A"/>
    <w:rsid w:val="00262A0B"/>
    <w:rsid w:val="00262A78"/>
    <w:rsid w:val="00262BA3"/>
    <w:rsid w:val="002631D6"/>
    <w:rsid w:val="0026391A"/>
    <w:rsid w:val="002640E6"/>
    <w:rsid w:val="0026429E"/>
    <w:rsid w:val="0026448B"/>
    <w:rsid w:val="00265056"/>
    <w:rsid w:val="002655E3"/>
    <w:rsid w:val="00265745"/>
    <w:rsid w:val="00266057"/>
    <w:rsid w:val="00266741"/>
    <w:rsid w:val="002668A9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0BF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804F0"/>
    <w:rsid w:val="00280850"/>
    <w:rsid w:val="00281580"/>
    <w:rsid w:val="00282CB4"/>
    <w:rsid w:val="00283111"/>
    <w:rsid w:val="00283E81"/>
    <w:rsid w:val="002842F2"/>
    <w:rsid w:val="0028513D"/>
    <w:rsid w:val="002853B0"/>
    <w:rsid w:val="00285AEB"/>
    <w:rsid w:val="00286471"/>
    <w:rsid w:val="002874DF"/>
    <w:rsid w:val="0028765C"/>
    <w:rsid w:val="0029008A"/>
    <w:rsid w:val="00290CEE"/>
    <w:rsid w:val="002910AD"/>
    <w:rsid w:val="002926DF"/>
    <w:rsid w:val="0029296E"/>
    <w:rsid w:val="0029314D"/>
    <w:rsid w:val="00293EEC"/>
    <w:rsid w:val="00294633"/>
    <w:rsid w:val="0029501A"/>
    <w:rsid w:val="00295822"/>
    <w:rsid w:val="00295D92"/>
    <w:rsid w:val="00296775"/>
    <w:rsid w:val="00296CB5"/>
    <w:rsid w:val="00297B4F"/>
    <w:rsid w:val="002A00F4"/>
    <w:rsid w:val="002A01C7"/>
    <w:rsid w:val="002A01CB"/>
    <w:rsid w:val="002A073E"/>
    <w:rsid w:val="002A0AF6"/>
    <w:rsid w:val="002A0E49"/>
    <w:rsid w:val="002A184A"/>
    <w:rsid w:val="002A19A8"/>
    <w:rsid w:val="002A2006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778"/>
    <w:rsid w:val="002B18E6"/>
    <w:rsid w:val="002B1925"/>
    <w:rsid w:val="002B2C70"/>
    <w:rsid w:val="002B31D3"/>
    <w:rsid w:val="002B3743"/>
    <w:rsid w:val="002B3D08"/>
    <w:rsid w:val="002B44CC"/>
    <w:rsid w:val="002B578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1A0"/>
    <w:rsid w:val="002C66FD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455B"/>
    <w:rsid w:val="002D5451"/>
    <w:rsid w:val="002D5EFF"/>
    <w:rsid w:val="002D64F0"/>
    <w:rsid w:val="002D6819"/>
    <w:rsid w:val="002D694E"/>
    <w:rsid w:val="002D6BDD"/>
    <w:rsid w:val="002D734F"/>
    <w:rsid w:val="002D745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2342"/>
    <w:rsid w:val="002F2502"/>
    <w:rsid w:val="002F29E8"/>
    <w:rsid w:val="002F3267"/>
    <w:rsid w:val="002F343F"/>
    <w:rsid w:val="002F403F"/>
    <w:rsid w:val="002F4B8D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1982"/>
    <w:rsid w:val="00302F73"/>
    <w:rsid w:val="0030359C"/>
    <w:rsid w:val="0030391A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713C"/>
    <w:rsid w:val="0031714A"/>
    <w:rsid w:val="003171FC"/>
    <w:rsid w:val="003174DF"/>
    <w:rsid w:val="00317B28"/>
    <w:rsid w:val="00320834"/>
    <w:rsid w:val="00320DB6"/>
    <w:rsid w:val="00321927"/>
    <w:rsid w:val="00322441"/>
    <w:rsid w:val="003224C8"/>
    <w:rsid w:val="00322B62"/>
    <w:rsid w:val="00322DA7"/>
    <w:rsid w:val="00322EA5"/>
    <w:rsid w:val="00323276"/>
    <w:rsid w:val="0032342C"/>
    <w:rsid w:val="00323E18"/>
    <w:rsid w:val="00324B7D"/>
    <w:rsid w:val="00324B97"/>
    <w:rsid w:val="00324DB4"/>
    <w:rsid w:val="00324E3C"/>
    <w:rsid w:val="00324EEE"/>
    <w:rsid w:val="00325021"/>
    <w:rsid w:val="00325830"/>
    <w:rsid w:val="0032583E"/>
    <w:rsid w:val="00325CA2"/>
    <w:rsid w:val="00326A18"/>
    <w:rsid w:val="00327A2C"/>
    <w:rsid w:val="00330B6C"/>
    <w:rsid w:val="00330C66"/>
    <w:rsid w:val="003312B5"/>
    <w:rsid w:val="0033139E"/>
    <w:rsid w:val="0033159F"/>
    <w:rsid w:val="003315D7"/>
    <w:rsid w:val="00331C45"/>
    <w:rsid w:val="00332C5F"/>
    <w:rsid w:val="00332EDE"/>
    <w:rsid w:val="0033358E"/>
    <w:rsid w:val="0033383E"/>
    <w:rsid w:val="003347D5"/>
    <w:rsid w:val="0033509C"/>
    <w:rsid w:val="003350E2"/>
    <w:rsid w:val="003352EF"/>
    <w:rsid w:val="00335C55"/>
    <w:rsid w:val="003368E8"/>
    <w:rsid w:val="00337E57"/>
    <w:rsid w:val="00340170"/>
    <w:rsid w:val="00340383"/>
    <w:rsid w:val="00340968"/>
    <w:rsid w:val="00340AE6"/>
    <w:rsid w:val="00341A34"/>
    <w:rsid w:val="00341BA6"/>
    <w:rsid w:val="00341EA6"/>
    <w:rsid w:val="00341F3E"/>
    <w:rsid w:val="00342D78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24CA"/>
    <w:rsid w:val="003537F4"/>
    <w:rsid w:val="003538DA"/>
    <w:rsid w:val="00354AB3"/>
    <w:rsid w:val="003554D5"/>
    <w:rsid w:val="00355864"/>
    <w:rsid w:val="003559BD"/>
    <w:rsid w:val="0035628A"/>
    <w:rsid w:val="0035651B"/>
    <w:rsid w:val="00360522"/>
    <w:rsid w:val="00360589"/>
    <w:rsid w:val="00360F67"/>
    <w:rsid w:val="0036115A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4ABC"/>
    <w:rsid w:val="003659C8"/>
    <w:rsid w:val="00365AEF"/>
    <w:rsid w:val="00365CC3"/>
    <w:rsid w:val="00365E8D"/>
    <w:rsid w:val="003704E7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731"/>
    <w:rsid w:val="003770C0"/>
    <w:rsid w:val="003777F5"/>
    <w:rsid w:val="00377B58"/>
    <w:rsid w:val="00377E93"/>
    <w:rsid w:val="003803F0"/>
    <w:rsid w:val="0038133B"/>
    <w:rsid w:val="00381B53"/>
    <w:rsid w:val="00382055"/>
    <w:rsid w:val="00382214"/>
    <w:rsid w:val="00382780"/>
    <w:rsid w:val="003827F4"/>
    <w:rsid w:val="00382966"/>
    <w:rsid w:val="00382C04"/>
    <w:rsid w:val="003835A8"/>
    <w:rsid w:val="0038411B"/>
    <w:rsid w:val="00385EAC"/>
    <w:rsid w:val="003878DB"/>
    <w:rsid w:val="00387B7E"/>
    <w:rsid w:val="00390F1D"/>
    <w:rsid w:val="00390F71"/>
    <w:rsid w:val="00391C90"/>
    <w:rsid w:val="00392E58"/>
    <w:rsid w:val="003939AF"/>
    <w:rsid w:val="003954FF"/>
    <w:rsid w:val="00395C27"/>
    <w:rsid w:val="00396847"/>
    <w:rsid w:val="00396DC1"/>
    <w:rsid w:val="00397003"/>
    <w:rsid w:val="003A035A"/>
    <w:rsid w:val="003A0D56"/>
    <w:rsid w:val="003A1440"/>
    <w:rsid w:val="003A14B4"/>
    <w:rsid w:val="003A1E07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17F3"/>
    <w:rsid w:val="003B2195"/>
    <w:rsid w:val="003B23F9"/>
    <w:rsid w:val="003B2C48"/>
    <w:rsid w:val="003B4967"/>
    <w:rsid w:val="003B4B4F"/>
    <w:rsid w:val="003B74FF"/>
    <w:rsid w:val="003B7B34"/>
    <w:rsid w:val="003B7F2E"/>
    <w:rsid w:val="003C008D"/>
    <w:rsid w:val="003C0424"/>
    <w:rsid w:val="003C0B14"/>
    <w:rsid w:val="003C12F2"/>
    <w:rsid w:val="003C178A"/>
    <w:rsid w:val="003C1EB6"/>
    <w:rsid w:val="003C205B"/>
    <w:rsid w:val="003C282E"/>
    <w:rsid w:val="003C390D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0F2"/>
    <w:rsid w:val="003D15D0"/>
    <w:rsid w:val="003D17E6"/>
    <w:rsid w:val="003D1ABC"/>
    <w:rsid w:val="003D2447"/>
    <w:rsid w:val="003D3A2E"/>
    <w:rsid w:val="003D420C"/>
    <w:rsid w:val="003D4929"/>
    <w:rsid w:val="003D4C2E"/>
    <w:rsid w:val="003D4C91"/>
    <w:rsid w:val="003D5158"/>
    <w:rsid w:val="003D5E3D"/>
    <w:rsid w:val="003D603A"/>
    <w:rsid w:val="003D62F7"/>
    <w:rsid w:val="003D6B9C"/>
    <w:rsid w:val="003D73BE"/>
    <w:rsid w:val="003D7A41"/>
    <w:rsid w:val="003D7ECF"/>
    <w:rsid w:val="003E1010"/>
    <w:rsid w:val="003E198A"/>
    <w:rsid w:val="003E1CAE"/>
    <w:rsid w:val="003E2A77"/>
    <w:rsid w:val="003E356F"/>
    <w:rsid w:val="003E35EC"/>
    <w:rsid w:val="003E3C6D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2A6"/>
    <w:rsid w:val="003F6EED"/>
    <w:rsid w:val="003F7C18"/>
    <w:rsid w:val="004003E7"/>
    <w:rsid w:val="00401A69"/>
    <w:rsid w:val="00401B34"/>
    <w:rsid w:val="00402060"/>
    <w:rsid w:val="00402184"/>
    <w:rsid w:val="0040273F"/>
    <w:rsid w:val="00403117"/>
    <w:rsid w:val="00403399"/>
    <w:rsid w:val="004045F2"/>
    <w:rsid w:val="004058C9"/>
    <w:rsid w:val="0040626D"/>
    <w:rsid w:val="0040786F"/>
    <w:rsid w:val="00407B65"/>
    <w:rsid w:val="00407C6F"/>
    <w:rsid w:val="0041127D"/>
    <w:rsid w:val="00411785"/>
    <w:rsid w:val="00411D51"/>
    <w:rsid w:val="004135FE"/>
    <w:rsid w:val="00413B1A"/>
    <w:rsid w:val="00414CA4"/>
    <w:rsid w:val="00414CE6"/>
    <w:rsid w:val="0041536D"/>
    <w:rsid w:val="004153AA"/>
    <w:rsid w:val="00415EDD"/>
    <w:rsid w:val="004168A8"/>
    <w:rsid w:val="00416F67"/>
    <w:rsid w:val="00417A1B"/>
    <w:rsid w:val="00417C64"/>
    <w:rsid w:val="004217A5"/>
    <w:rsid w:val="00421941"/>
    <w:rsid w:val="00422230"/>
    <w:rsid w:val="00422AC0"/>
    <w:rsid w:val="00422C0B"/>
    <w:rsid w:val="00422D1C"/>
    <w:rsid w:val="00423DDE"/>
    <w:rsid w:val="00424E12"/>
    <w:rsid w:val="0042533C"/>
    <w:rsid w:val="004253D0"/>
    <w:rsid w:val="004257A9"/>
    <w:rsid w:val="00425919"/>
    <w:rsid w:val="00426A0F"/>
    <w:rsid w:val="004272CB"/>
    <w:rsid w:val="004278C1"/>
    <w:rsid w:val="00427E93"/>
    <w:rsid w:val="0043034A"/>
    <w:rsid w:val="0043131C"/>
    <w:rsid w:val="004326B3"/>
    <w:rsid w:val="00432F4E"/>
    <w:rsid w:val="00433809"/>
    <w:rsid w:val="00433C29"/>
    <w:rsid w:val="004352B5"/>
    <w:rsid w:val="004355AC"/>
    <w:rsid w:val="00435628"/>
    <w:rsid w:val="0043620B"/>
    <w:rsid w:val="00436568"/>
    <w:rsid w:val="00437428"/>
    <w:rsid w:val="004402BB"/>
    <w:rsid w:val="004416CC"/>
    <w:rsid w:val="00442327"/>
    <w:rsid w:val="00443DAF"/>
    <w:rsid w:val="00443FE8"/>
    <w:rsid w:val="00444A2B"/>
    <w:rsid w:val="00445FEF"/>
    <w:rsid w:val="004460FA"/>
    <w:rsid w:val="00446251"/>
    <w:rsid w:val="0044693F"/>
    <w:rsid w:val="00446C80"/>
    <w:rsid w:val="00447130"/>
    <w:rsid w:val="004477AC"/>
    <w:rsid w:val="004500F2"/>
    <w:rsid w:val="0045094E"/>
    <w:rsid w:val="00450A76"/>
    <w:rsid w:val="00450C05"/>
    <w:rsid w:val="004511CD"/>
    <w:rsid w:val="00451266"/>
    <w:rsid w:val="0045291C"/>
    <w:rsid w:val="00452C14"/>
    <w:rsid w:val="00452D98"/>
    <w:rsid w:val="00453B1E"/>
    <w:rsid w:val="00453EC5"/>
    <w:rsid w:val="0045445A"/>
    <w:rsid w:val="004551F9"/>
    <w:rsid w:val="00455970"/>
    <w:rsid w:val="00456F53"/>
    <w:rsid w:val="00457CEE"/>
    <w:rsid w:val="00457F90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590E"/>
    <w:rsid w:val="00466483"/>
    <w:rsid w:val="0046686B"/>
    <w:rsid w:val="00466EEA"/>
    <w:rsid w:val="0046701D"/>
    <w:rsid w:val="004672A6"/>
    <w:rsid w:val="00467965"/>
    <w:rsid w:val="00470221"/>
    <w:rsid w:val="004702EC"/>
    <w:rsid w:val="0047037C"/>
    <w:rsid w:val="00470B27"/>
    <w:rsid w:val="00471D8E"/>
    <w:rsid w:val="00472D99"/>
    <w:rsid w:val="00473AA1"/>
    <w:rsid w:val="00473B5A"/>
    <w:rsid w:val="0047439C"/>
    <w:rsid w:val="00474BE9"/>
    <w:rsid w:val="00475571"/>
    <w:rsid w:val="004760D4"/>
    <w:rsid w:val="00477090"/>
    <w:rsid w:val="0048004B"/>
    <w:rsid w:val="00480349"/>
    <w:rsid w:val="00480797"/>
    <w:rsid w:val="00481084"/>
    <w:rsid w:val="00481B5D"/>
    <w:rsid w:val="00482546"/>
    <w:rsid w:val="00482838"/>
    <w:rsid w:val="00484846"/>
    <w:rsid w:val="00484AF3"/>
    <w:rsid w:val="00484CEF"/>
    <w:rsid w:val="004850ED"/>
    <w:rsid w:val="00485267"/>
    <w:rsid w:val="00485686"/>
    <w:rsid w:val="00485985"/>
    <w:rsid w:val="0048620F"/>
    <w:rsid w:val="00486677"/>
    <w:rsid w:val="00486853"/>
    <w:rsid w:val="004870CA"/>
    <w:rsid w:val="0049166F"/>
    <w:rsid w:val="00491B77"/>
    <w:rsid w:val="00491D77"/>
    <w:rsid w:val="00491E9F"/>
    <w:rsid w:val="004924AB"/>
    <w:rsid w:val="00492604"/>
    <w:rsid w:val="00492642"/>
    <w:rsid w:val="004930DB"/>
    <w:rsid w:val="0049362D"/>
    <w:rsid w:val="004936A7"/>
    <w:rsid w:val="004941E5"/>
    <w:rsid w:val="00495AC8"/>
    <w:rsid w:val="004960DA"/>
    <w:rsid w:val="00496AFF"/>
    <w:rsid w:val="00497B04"/>
    <w:rsid w:val="00497CA4"/>
    <w:rsid w:val="00497E2D"/>
    <w:rsid w:val="004A0158"/>
    <w:rsid w:val="004A16CA"/>
    <w:rsid w:val="004A1CDC"/>
    <w:rsid w:val="004A1F6A"/>
    <w:rsid w:val="004A30E0"/>
    <w:rsid w:val="004A34F8"/>
    <w:rsid w:val="004A38C6"/>
    <w:rsid w:val="004A4D2E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DCE"/>
    <w:rsid w:val="004B34F1"/>
    <w:rsid w:val="004B38A6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A39"/>
    <w:rsid w:val="004C1D92"/>
    <w:rsid w:val="004C1ECA"/>
    <w:rsid w:val="004C28E4"/>
    <w:rsid w:val="004C334F"/>
    <w:rsid w:val="004C3CC5"/>
    <w:rsid w:val="004C4A7C"/>
    <w:rsid w:val="004C4AD8"/>
    <w:rsid w:val="004C522B"/>
    <w:rsid w:val="004C658A"/>
    <w:rsid w:val="004C65A0"/>
    <w:rsid w:val="004C6A84"/>
    <w:rsid w:val="004C758C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804"/>
    <w:rsid w:val="004D5A8F"/>
    <w:rsid w:val="004D7208"/>
    <w:rsid w:val="004D7292"/>
    <w:rsid w:val="004D73CB"/>
    <w:rsid w:val="004D7ADA"/>
    <w:rsid w:val="004D7ADC"/>
    <w:rsid w:val="004E0637"/>
    <w:rsid w:val="004E071D"/>
    <w:rsid w:val="004E0739"/>
    <w:rsid w:val="004E0B9B"/>
    <w:rsid w:val="004E0C5E"/>
    <w:rsid w:val="004E0D9F"/>
    <w:rsid w:val="004E0E69"/>
    <w:rsid w:val="004E1968"/>
    <w:rsid w:val="004E1EAC"/>
    <w:rsid w:val="004E3F05"/>
    <w:rsid w:val="004E3F2E"/>
    <w:rsid w:val="004E4771"/>
    <w:rsid w:val="004E5739"/>
    <w:rsid w:val="004E5A16"/>
    <w:rsid w:val="004E6257"/>
    <w:rsid w:val="004E656E"/>
    <w:rsid w:val="004E657B"/>
    <w:rsid w:val="004E69BD"/>
    <w:rsid w:val="004E7656"/>
    <w:rsid w:val="004F0AF0"/>
    <w:rsid w:val="004F0F8B"/>
    <w:rsid w:val="004F1651"/>
    <w:rsid w:val="004F2168"/>
    <w:rsid w:val="004F291A"/>
    <w:rsid w:val="004F2FBA"/>
    <w:rsid w:val="004F36F0"/>
    <w:rsid w:val="004F3C9D"/>
    <w:rsid w:val="004F5158"/>
    <w:rsid w:val="004F5223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1D0C"/>
    <w:rsid w:val="00502530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1B8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19C"/>
    <w:rsid w:val="00511769"/>
    <w:rsid w:val="00511A50"/>
    <w:rsid w:val="00511A62"/>
    <w:rsid w:val="00511DF1"/>
    <w:rsid w:val="00511E0F"/>
    <w:rsid w:val="00511EED"/>
    <w:rsid w:val="00511EF4"/>
    <w:rsid w:val="0051280D"/>
    <w:rsid w:val="005138AB"/>
    <w:rsid w:val="005144DD"/>
    <w:rsid w:val="00514728"/>
    <w:rsid w:val="00516197"/>
    <w:rsid w:val="00517E3C"/>
    <w:rsid w:val="00520239"/>
    <w:rsid w:val="005214A9"/>
    <w:rsid w:val="00521672"/>
    <w:rsid w:val="005217A4"/>
    <w:rsid w:val="00522747"/>
    <w:rsid w:val="00523FF7"/>
    <w:rsid w:val="00524454"/>
    <w:rsid w:val="00524E4E"/>
    <w:rsid w:val="005271AF"/>
    <w:rsid w:val="0052787E"/>
    <w:rsid w:val="00527FFB"/>
    <w:rsid w:val="005307B7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E79"/>
    <w:rsid w:val="00544384"/>
    <w:rsid w:val="00546045"/>
    <w:rsid w:val="00546921"/>
    <w:rsid w:val="00546964"/>
    <w:rsid w:val="00546A7B"/>
    <w:rsid w:val="00546BB9"/>
    <w:rsid w:val="00546C49"/>
    <w:rsid w:val="00546C7D"/>
    <w:rsid w:val="005477F0"/>
    <w:rsid w:val="0055041B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03A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23A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3D86"/>
    <w:rsid w:val="005841B3"/>
    <w:rsid w:val="0058536D"/>
    <w:rsid w:val="0058582F"/>
    <w:rsid w:val="005862A8"/>
    <w:rsid w:val="00586613"/>
    <w:rsid w:val="005904FA"/>
    <w:rsid w:val="00590584"/>
    <w:rsid w:val="005914BC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6F7E"/>
    <w:rsid w:val="0059756F"/>
    <w:rsid w:val="00597647"/>
    <w:rsid w:val="005A01B6"/>
    <w:rsid w:val="005A1BC6"/>
    <w:rsid w:val="005A30E6"/>
    <w:rsid w:val="005A3BF6"/>
    <w:rsid w:val="005A3FA2"/>
    <w:rsid w:val="005A5384"/>
    <w:rsid w:val="005A59DC"/>
    <w:rsid w:val="005A654D"/>
    <w:rsid w:val="005A6CB7"/>
    <w:rsid w:val="005A7CA3"/>
    <w:rsid w:val="005B0021"/>
    <w:rsid w:val="005B07CB"/>
    <w:rsid w:val="005B2F74"/>
    <w:rsid w:val="005B35FC"/>
    <w:rsid w:val="005B3910"/>
    <w:rsid w:val="005B3E57"/>
    <w:rsid w:val="005B50CC"/>
    <w:rsid w:val="005B5916"/>
    <w:rsid w:val="005B5D8C"/>
    <w:rsid w:val="005B627C"/>
    <w:rsid w:val="005C0369"/>
    <w:rsid w:val="005C0F07"/>
    <w:rsid w:val="005C1A58"/>
    <w:rsid w:val="005C1B19"/>
    <w:rsid w:val="005C2275"/>
    <w:rsid w:val="005C24BE"/>
    <w:rsid w:val="005C302A"/>
    <w:rsid w:val="005C3862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C6F8F"/>
    <w:rsid w:val="005D0068"/>
    <w:rsid w:val="005D03C3"/>
    <w:rsid w:val="005D058E"/>
    <w:rsid w:val="005D083B"/>
    <w:rsid w:val="005D0B50"/>
    <w:rsid w:val="005D1F1E"/>
    <w:rsid w:val="005D2FBB"/>
    <w:rsid w:val="005D321C"/>
    <w:rsid w:val="005D37D7"/>
    <w:rsid w:val="005D43EF"/>
    <w:rsid w:val="005D46C4"/>
    <w:rsid w:val="005D5010"/>
    <w:rsid w:val="005D5EAF"/>
    <w:rsid w:val="005D671E"/>
    <w:rsid w:val="005D69EC"/>
    <w:rsid w:val="005D6CCB"/>
    <w:rsid w:val="005D6CEB"/>
    <w:rsid w:val="005D70A4"/>
    <w:rsid w:val="005D712F"/>
    <w:rsid w:val="005D77EF"/>
    <w:rsid w:val="005D7B5C"/>
    <w:rsid w:val="005D7F84"/>
    <w:rsid w:val="005E114E"/>
    <w:rsid w:val="005E11B6"/>
    <w:rsid w:val="005E1D36"/>
    <w:rsid w:val="005E28CC"/>
    <w:rsid w:val="005E2F2A"/>
    <w:rsid w:val="005E35EE"/>
    <w:rsid w:val="005E3821"/>
    <w:rsid w:val="005E3913"/>
    <w:rsid w:val="005E3C70"/>
    <w:rsid w:val="005E3F68"/>
    <w:rsid w:val="005E3F90"/>
    <w:rsid w:val="005E4C78"/>
    <w:rsid w:val="005E6661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2469"/>
    <w:rsid w:val="006126F7"/>
    <w:rsid w:val="00613430"/>
    <w:rsid w:val="00614541"/>
    <w:rsid w:val="00614AE6"/>
    <w:rsid w:val="006163FF"/>
    <w:rsid w:val="00620017"/>
    <w:rsid w:val="00620E4A"/>
    <w:rsid w:val="0062199F"/>
    <w:rsid w:val="00621EBA"/>
    <w:rsid w:val="00622068"/>
    <w:rsid w:val="0062215E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2F48"/>
    <w:rsid w:val="006331BD"/>
    <w:rsid w:val="0063446C"/>
    <w:rsid w:val="0063461A"/>
    <w:rsid w:val="0063495A"/>
    <w:rsid w:val="00634B45"/>
    <w:rsid w:val="00634D07"/>
    <w:rsid w:val="006354A6"/>
    <w:rsid w:val="00635785"/>
    <w:rsid w:val="00635E62"/>
    <w:rsid w:val="00635E78"/>
    <w:rsid w:val="00636BE2"/>
    <w:rsid w:val="00636FAD"/>
    <w:rsid w:val="006373B7"/>
    <w:rsid w:val="00637833"/>
    <w:rsid w:val="00637FF7"/>
    <w:rsid w:val="0064029D"/>
    <w:rsid w:val="00640CF9"/>
    <w:rsid w:val="00641A03"/>
    <w:rsid w:val="00641F3A"/>
    <w:rsid w:val="006430A5"/>
    <w:rsid w:val="00643511"/>
    <w:rsid w:val="00643628"/>
    <w:rsid w:val="006445A5"/>
    <w:rsid w:val="00644FF6"/>
    <w:rsid w:val="00645532"/>
    <w:rsid w:val="00645F46"/>
    <w:rsid w:val="006467C1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76"/>
    <w:rsid w:val="006531E0"/>
    <w:rsid w:val="00653494"/>
    <w:rsid w:val="0065462C"/>
    <w:rsid w:val="00656AFF"/>
    <w:rsid w:val="006570BD"/>
    <w:rsid w:val="006576EF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1765"/>
    <w:rsid w:val="00672938"/>
    <w:rsid w:val="0067327A"/>
    <w:rsid w:val="00673427"/>
    <w:rsid w:val="00673499"/>
    <w:rsid w:val="00673C99"/>
    <w:rsid w:val="00673E07"/>
    <w:rsid w:val="006746BF"/>
    <w:rsid w:val="00674851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29D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3B3"/>
    <w:rsid w:val="0069569C"/>
    <w:rsid w:val="0069626D"/>
    <w:rsid w:val="00696324"/>
    <w:rsid w:val="006977A7"/>
    <w:rsid w:val="006A0221"/>
    <w:rsid w:val="006A0659"/>
    <w:rsid w:val="006A13DA"/>
    <w:rsid w:val="006A1C9E"/>
    <w:rsid w:val="006A1D23"/>
    <w:rsid w:val="006A1DFB"/>
    <w:rsid w:val="006A21F9"/>
    <w:rsid w:val="006A29F7"/>
    <w:rsid w:val="006A2FCE"/>
    <w:rsid w:val="006A32A7"/>
    <w:rsid w:val="006A3438"/>
    <w:rsid w:val="006A356D"/>
    <w:rsid w:val="006A36C0"/>
    <w:rsid w:val="006A37B8"/>
    <w:rsid w:val="006A387F"/>
    <w:rsid w:val="006A443E"/>
    <w:rsid w:val="006A6B1A"/>
    <w:rsid w:val="006A7226"/>
    <w:rsid w:val="006A76F4"/>
    <w:rsid w:val="006B0ABA"/>
    <w:rsid w:val="006B1877"/>
    <w:rsid w:val="006B1C63"/>
    <w:rsid w:val="006B2467"/>
    <w:rsid w:val="006B2850"/>
    <w:rsid w:val="006B48C3"/>
    <w:rsid w:val="006B4A38"/>
    <w:rsid w:val="006B5AD3"/>
    <w:rsid w:val="006B5FB8"/>
    <w:rsid w:val="006B6500"/>
    <w:rsid w:val="006B6D40"/>
    <w:rsid w:val="006B70F2"/>
    <w:rsid w:val="006B7182"/>
    <w:rsid w:val="006B735B"/>
    <w:rsid w:val="006B7391"/>
    <w:rsid w:val="006B7FA7"/>
    <w:rsid w:val="006C0A99"/>
    <w:rsid w:val="006C0B57"/>
    <w:rsid w:val="006C0BE3"/>
    <w:rsid w:val="006C1C50"/>
    <w:rsid w:val="006C29FF"/>
    <w:rsid w:val="006C2CFE"/>
    <w:rsid w:val="006C2EB2"/>
    <w:rsid w:val="006C314A"/>
    <w:rsid w:val="006C3E2F"/>
    <w:rsid w:val="006C4383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3A3F"/>
    <w:rsid w:val="006D4D14"/>
    <w:rsid w:val="006D523A"/>
    <w:rsid w:val="006D53CB"/>
    <w:rsid w:val="006D5439"/>
    <w:rsid w:val="006D56AD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4580"/>
    <w:rsid w:val="006E4FC0"/>
    <w:rsid w:val="006E50F7"/>
    <w:rsid w:val="006E5EDD"/>
    <w:rsid w:val="006E7FCB"/>
    <w:rsid w:val="006F039C"/>
    <w:rsid w:val="006F0CDD"/>
    <w:rsid w:val="006F12D6"/>
    <w:rsid w:val="006F2C61"/>
    <w:rsid w:val="006F3969"/>
    <w:rsid w:val="006F40B5"/>
    <w:rsid w:val="006F447A"/>
    <w:rsid w:val="006F4623"/>
    <w:rsid w:val="006F4BE1"/>
    <w:rsid w:val="006F5DBD"/>
    <w:rsid w:val="006F636F"/>
    <w:rsid w:val="006F6595"/>
    <w:rsid w:val="006F678A"/>
    <w:rsid w:val="006F6E24"/>
    <w:rsid w:val="006F6FD2"/>
    <w:rsid w:val="006F725D"/>
    <w:rsid w:val="006F7A95"/>
    <w:rsid w:val="0070052C"/>
    <w:rsid w:val="00700B69"/>
    <w:rsid w:val="007013EA"/>
    <w:rsid w:val="00701404"/>
    <w:rsid w:val="0070143D"/>
    <w:rsid w:val="00701667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6BCC"/>
    <w:rsid w:val="00706DC0"/>
    <w:rsid w:val="00707313"/>
    <w:rsid w:val="007075E3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2670"/>
    <w:rsid w:val="00722A5A"/>
    <w:rsid w:val="00723527"/>
    <w:rsid w:val="00723A77"/>
    <w:rsid w:val="00723B01"/>
    <w:rsid w:val="00723FAC"/>
    <w:rsid w:val="00724A5F"/>
    <w:rsid w:val="00725A76"/>
    <w:rsid w:val="00725D4E"/>
    <w:rsid w:val="00725D56"/>
    <w:rsid w:val="007261B9"/>
    <w:rsid w:val="0072628C"/>
    <w:rsid w:val="00726A48"/>
    <w:rsid w:val="00726CB8"/>
    <w:rsid w:val="00727142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4BD1"/>
    <w:rsid w:val="00735229"/>
    <w:rsid w:val="00735783"/>
    <w:rsid w:val="00735807"/>
    <w:rsid w:val="007366D0"/>
    <w:rsid w:val="00736706"/>
    <w:rsid w:val="0073794B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F55"/>
    <w:rsid w:val="007460F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6F94"/>
    <w:rsid w:val="00757686"/>
    <w:rsid w:val="00757821"/>
    <w:rsid w:val="00757A75"/>
    <w:rsid w:val="0076023B"/>
    <w:rsid w:val="0076071D"/>
    <w:rsid w:val="007616B5"/>
    <w:rsid w:val="007620DD"/>
    <w:rsid w:val="0076237B"/>
    <w:rsid w:val="0076248F"/>
    <w:rsid w:val="007624DC"/>
    <w:rsid w:val="00763F63"/>
    <w:rsid w:val="007645E8"/>
    <w:rsid w:val="007652EA"/>
    <w:rsid w:val="00765605"/>
    <w:rsid w:val="00767C21"/>
    <w:rsid w:val="00767C5A"/>
    <w:rsid w:val="00767EA3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266"/>
    <w:rsid w:val="007815B7"/>
    <w:rsid w:val="00781D58"/>
    <w:rsid w:val="00782184"/>
    <w:rsid w:val="00782458"/>
    <w:rsid w:val="00782656"/>
    <w:rsid w:val="0078313F"/>
    <w:rsid w:val="007831A1"/>
    <w:rsid w:val="0078457A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ACD"/>
    <w:rsid w:val="00790EFE"/>
    <w:rsid w:val="0079175C"/>
    <w:rsid w:val="0079224C"/>
    <w:rsid w:val="00793D44"/>
    <w:rsid w:val="00794404"/>
    <w:rsid w:val="00794AA8"/>
    <w:rsid w:val="00794B59"/>
    <w:rsid w:val="00795B5E"/>
    <w:rsid w:val="00795DBE"/>
    <w:rsid w:val="00795FB3"/>
    <w:rsid w:val="007965ED"/>
    <w:rsid w:val="00797045"/>
    <w:rsid w:val="00797C92"/>
    <w:rsid w:val="007A0E27"/>
    <w:rsid w:val="007A0F4B"/>
    <w:rsid w:val="007A1C80"/>
    <w:rsid w:val="007A34C5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20B7"/>
    <w:rsid w:val="007B2579"/>
    <w:rsid w:val="007B25AE"/>
    <w:rsid w:val="007B2819"/>
    <w:rsid w:val="007B312F"/>
    <w:rsid w:val="007B3342"/>
    <w:rsid w:val="007B4AEC"/>
    <w:rsid w:val="007B4F30"/>
    <w:rsid w:val="007B5588"/>
    <w:rsid w:val="007B5789"/>
    <w:rsid w:val="007B5D58"/>
    <w:rsid w:val="007B6908"/>
    <w:rsid w:val="007B79F8"/>
    <w:rsid w:val="007C0203"/>
    <w:rsid w:val="007C166C"/>
    <w:rsid w:val="007C2107"/>
    <w:rsid w:val="007C2A2C"/>
    <w:rsid w:val="007C378A"/>
    <w:rsid w:val="007C3C5E"/>
    <w:rsid w:val="007C42D8"/>
    <w:rsid w:val="007C529F"/>
    <w:rsid w:val="007C5306"/>
    <w:rsid w:val="007C65C4"/>
    <w:rsid w:val="007C7825"/>
    <w:rsid w:val="007C7C98"/>
    <w:rsid w:val="007D0212"/>
    <w:rsid w:val="007D02D4"/>
    <w:rsid w:val="007D068C"/>
    <w:rsid w:val="007D0F83"/>
    <w:rsid w:val="007D2152"/>
    <w:rsid w:val="007D33C7"/>
    <w:rsid w:val="007D3A1F"/>
    <w:rsid w:val="007D3D19"/>
    <w:rsid w:val="007D3DD8"/>
    <w:rsid w:val="007D3F26"/>
    <w:rsid w:val="007D45D8"/>
    <w:rsid w:val="007D4C59"/>
    <w:rsid w:val="007D4CB8"/>
    <w:rsid w:val="007D5081"/>
    <w:rsid w:val="007D64AB"/>
    <w:rsid w:val="007D64BB"/>
    <w:rsid w:val="007D70C6"/>
    <w:rsid w:val="007D7463"/>
    <w:rsid w:val="007D7D35"/>
    <w:rsid w:val="007D7E58"/>
    <w:rsid w:val="007E0153"/>
    <w:rsid w:val="007E058C"/>
    <w:rsid w:val="007E0B2F"/>
    <w:rsid w:val="007E0FD7"/>
    <w:rsid w:val="007E10ED"/>
    <w:rsid w:val="007E1FF3"/>
    <w:rsid w:val="007E29F9"/>
    <w:rsid w:val="007E409C"/>
    <w:rsid w:val="007E4311"/>
    <w:rsid w:val="007E46BF"/>
    <w:rsid w:val="007E49BE"/>
    <w:rsid w:val="007E4C27"/>
    <w:rsid w:val="007E5254"/>
    <w:rsid w:val="007E5ADC"/>
    <w:rsid w:val="007E5F75"/>
    <w:rsid w:val="007E60EA"/>
    <w:rsid w:val="007E63D3"/>
    <w:rsid w:val="007E7042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093"/>
    <w:rsid w:val="007F75C7"/>
    <w:rsid w:val="007F79AB"/>
    <w:rsid w:val="0080054C"/>
    <w:rsid w:val="008009EE"/>
    <w:rsid w:val="00801E3C"/>
    <w:rsid w:val="00801E48"/>
    <w:rsid w:val="0080229B"/>
    <w:rsid w:val="0080240C"/>
    <w:rsid w:val="008033C8"/>
    <w:rsid w:val="008034CB"/>
    <w:rsid w:val="008040EA"/>
    <w:rsid w:val="00804156"/>
    <w:rsid w:val="00804F48"/>
    <w:rsid w:val="008058E2"/>
    <w:rsid w:val="008061FF"/>
    <w:rsid w:val="008067A3"/>
    <w:rsid w:val="008069A2"/>
    <w:rsid w:val="00807437"/>
    <w:rsid w:val="0080777E"/>
    <w:rsid w:val="00807D31"/>
    <w:rsid w:val="0081016C"/>
    <w:rsid w:val="0081069C"/>
    <w:rsid w:val="008109AF"/>
    <w:rsid w:val="00810BE0"/>
    <w:rsid w:val="00811019"/>
    <w:rsid w:val="00811A00"/>
    <w:rsid w:val="00811B58"/>
    <w:rsid w:val="00811E3E"/>
    <w:rsid w:val="00813A4A"/>
    <w:rsid w:val="00813B38"/>
    <w:rsid w:val="008146F5"/>
    <w:rsid w:val="00815C4E"/>
    <w:rsid w:val="00816A63"/>
    <w:rsid w:val="00816BCE"/>
    <w:rsid w:val="008174A8"/>
    <w:rsid w:val="008202A0"/>
    <w:rsid w:val="00820543"/>
    <w:rsid w:val="00820631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530"/>
    <w:rsid w:val="00833633"/>
    <w:rsid w:val="00833994"/>
    <w:rsid w:val="0083545D"/>
    <w:rsid w:val="00836096"/>
    <w:rsid w:val="00836B3D"/>
    <w:rsid w:val="008375C1"/>
    <w:rsid w:val="00840E66"/>
    <w:rsid w:val="00840EF5"/>
    <w:rsid w:val="00841686"/>
    <w:rsid w:val="0084198E"/>
    <w:rsid w:val="008436AE"/>
    <w:rsid w:val="00843A2D"/>
    <w:rsid w:val="00843EE7"/>
    <w:rsid w:val="00844394"/>
    <w:rsid w:val="00844F19"/>
    <w:rsid w:val="008455B3"/>
    <w:rsid w:val="008459D1"/>
    <w:rsid w:val="00845D15"/>
    <w:rsid w:val="00846464"/>
    <w:rsid w:val="0084651D"/>
    <w:rsid w:val="00846F00"/>
    <w:rsid w:val="0084718B"/>
    <w:rsid w:val="00847975"/>
    <w:rsid w:val="00847C9F"/>
    <w:rsid w:val="008504A0"/>
    <w:rsid w:val="008507ED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22BA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F09"/>
    <w:rsid w:val="00867FD1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567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70"/>
    <w:rsid w:val="0088239E"/>
    <w:rsid w:val="008829FC"/>
    <w:rsid w:val="00882C2C"/>
    <w:rsid w:val="00884B19"/>
    <w:rsid w:val="00884CC7"/>
    <w:rsid w:val="008856C5"/>
    <w:rsid w:val="00885A0C"/>
    <w:rsid w:val="00885B8D"/>
    <w:rsid w:val="00887001"/>
    <w:rsid w:val="00887194"/>
    <w:rsid w:val="008871E6"/>
    <w:rsid w:val="00887BF4"/>
    <w:rsid w:val="00887E1A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67D3"/>
    <w:rsid w:val="00897606"/>
    <w:rsid w:val="008A10D3"/>
    <w:rsid w:val="008A10EC"/>
    <w:rsid w:val="008A147B"/>
    <w:rsid w:val="008A19CB"/>
    <w:rsid w:val="008A2C53"/>
    <w:rsid w:val="008A2F8D"/>
    <w:rsid w:val="008A41B6"/>
    <w:rsid w:val="008A41E8"/>
    <w:rsid w:val="008A4B6A"/>
    <w:rsid w:val="008A4E4D"/>
    <w:rsid w:val="008A4F9C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2CF"/>
    <w:rsid w:val="008B142B"/>
    <w:rsid w:val="008B1D82"/>
    <w:rsid w:val="008B1FE6"/>
    <w:rsid w:val="008B3204"/>
    <w:rsid w:val="008B3E4E"/>
    <w:rsid w:val="008B4938"/>
    <w:rsid w:val="008B5FD4"/>
    <w:rsid w:val="008B6AB7"/>
    <w:rsid w:val="008B6B6F"/>
    <w:rsid w:val="008B6C22"/>
    <w:rsid w:val="008B6ED3"/>
    <w:rsid w:val="008B7352"/>
    <w:rsid w:val="008B77C2"/>
    <w:rsid w:val="008C0107"/>
    <w:rsid w:val="008C01AF"/>
    <w:rsid w:val="008C05C0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D14A1"/>
    <w:rsid w:val="008D3A00"/>
    <w:rsid w:val="008D4183"/>
    <w:rsid w:val="008D43FA"/>
    <w:rsid w:val="008D4716"/>
    <w:rsid w:val="008D475B"/>
    <w:rsid w:val="008D54F6"/>
    <w:rsid w:val="008D6A0B"/>
    <w:rsid w:val="008D6DE2"/>
    <w:rsid w:val="008D71CE"/>
    <w:rsid w:val="008E11BF"/>
    <w:rsid w:val="008E19F3"/>
    <w:rsid w:val="008E339C"/>
    <w:rsid w:val="008E4823"/>
    <w:rsid w:val="008E4ABA"/>
    <w:rsid w:val="008E4CFD"/>
    <w:rsid w:val="008E4DF7"/>
    <w:rsid w:val="008E5475"/>
    <w:rsid w:val="008E5846"/>
    <w:rsid w:val="008E5F84"/>
    <w:rsid w:val="008E6170"/>
    <w:rsid w:val="008E6964"/>
    <w:rsid w:val="008E7F24"/>
    <w:rsid w:val="008F0008"/>
    <w:rsid w:val="008F0B63"/>
    <w:rsid w:val="008F0F7A"/>
    <w:rsid w:val="008F1EF4"/>
    <w:rsid w:val="008F1EFD"/>
    <w:rsid w:val="008F22DF"/>
    <w:rsid w:val="008F2844"/>
    <w:rsid w:val="008F3942"/>
    <w:rsid w:val="008F4069"/>
    <w:rsid w:val="008F467F"/>
    <w:rsid w:val="008F54A7"/>
    <w:rsid w:val="008F56EC"/>
    <w:rsid w:val="008F59F3"/>
    <w:rsid w:val="008F6157"/>
    <w:rsid w:val="008F692F"/>
    <w:rsid w:val="008F7133"/>
    <w:rsid w:val="00900038"/>
    <w:rsid w:val="00900712"/>
    <w:rsid w:val="00900A21"/>
    <w:rsid w:val="0090106B"/>
    <w:rsid w:val="009013B3"/>
    <w:rsid w:val="00901A6D"/>
    <w:rsid w:val="00902182"/>
    <w:rsid w:val="009027AB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218C"/>
    <w:rsid w:val="00924684"/>
    <w:rsid w:val="00924974"/>
    <w:rsid w:val="0092682B"/>
    <w:rsid w:val="00926CC4"/>
    <w:rsid w:val="009276D7"/>
    <w:rsid w:val="00930547"/>
    <w:rsid w:val="009306D7"/>
    <w:rsid w:val="009317C1"/>
    <w:rsid w:val="00932682"/>
    <w:rsid w:val="00932A7A"/>
    <w:rsid w:val="00933964"/>
    <w:rsid w:val="00933C84"/>
    <w:rsid w:val="0093410C"/>
    <w:rsid w:val="00934D4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D67"/>
    <w:rsid w:val="00942E94"/>
    <w:rsid w:val="009431D6"/>
    <w:rsid w:val="009434A1"/>
    <w:rsid w:val="00943844"/>
    <w:rsid w:val="00944023"/>
    <w:rsid w:val="0094429C"/>
    <w:rsid w:val="009450A8"/>
    <w:rsid w:val="00945A23"/>
    <w:rsid w:val="00946371"/>
    <w:rsid w:val="00946E5E"/>
    <w:rsid w:val="009504C4"/>
    <w:rsid w:val="00950694"/>
    <w:rsid w:val="00950826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1CC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4DA8"/>
    <w:rsid w:val="00985447"/>
    <w:rsid w:val="009860DE"/>
    <w:rsid w:val="00986F3A"/>
    <w:rsid w:val="009901F6"/>
    <w:rsid w:val="009904EB"/>
    <w:rsid w:val="00990CCD"/>
    <w:rsid w:val="00990D91"/>
    <w:rsid w:val="00991C56"/>
    <w:rsid w:val="009920BD"/>
    <w:rsid w:val="009921E4"/>
    <w:rsid w:val="00992558"/>
    <w:rsid w:val="0099410E"/>
    <w:rsid w:val="00994B43"/>
    <w:rsid w:val="00997FDD"/>
    <w:rsid w:val="009A0095"/>
    <w:rsid w:val="009A0393"/>
    <w:rsid w:val="009A0A43"/>
    <w:rsid w:val="009A0B5D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59A6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CF8"/>
    <w:rsid w:val="009D1F5E"/>
    <w:rsid w:val="009D206F"/>
    <w:rsid w:val="009D2E1E"/>
    <w:rsid w:val="009D3197"/>
    <w:rsid w:val="009D376E"/>
    <w:rsid w:val="009D3BF8"/>
    <w:rsid w:val="009D4B5F"/>
    <w:rsid w:val="009D4D33"/>
    <w:rsid w:val="009D5CBA"/>
    <w:rsid w:val="009D655C"/>
    <w:rsid w:val="009D6FB2"/>
    <w:rsid w:val="009D72D4"/>
    <w:rsid w:val="009D78C4"/>
    <w:rsid w:val="009D7EA5"/>
    <w:rsid w:val="009E0357"/>
    <w:rsid w:val="009E04D6"/>
    <w:rsid w:val="009E0EF7"/>
    <w:rsid w:val="009E1540"/>
    <w:rsid w:val="009E1B83"/>
    <w:rsid w:val="009E21C9"/>
    <w:rsid w:val="009E4DBD"/>
    <w:rsid w:val="009E58B0"/>
    <w:rsid w:val="009E6CDB"/>
    <w:rsid w:val="009F042F"/>
    <w:rsid w:val="009F04C6"/>
    <w:rsid w:val="009F0D3D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1453"/>
    <w:rsid w:val="00A02150"/>
    <w:rsid w:val="00A02413"/>
    <w:rsid w:val="00A024DC"/>
    <w:rsid w:val="00A03717"/>
    <w:rsid w:val="00A0419F"/>
    <w:rsid w:val="00A041ED"/>
    <w:rsid w:val="00A04219"/>
    <w:rsid w:val="00A04FE1"/>
    <w:rsid w:val="00A07726"/>
    <w:rsid w:val="00A1020A"/>
    <w:rsid w:val="00A108CC"/>
    <w:rsid w:val="00A116E5"/>
    <w:rsid w:val="00A119DB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2353"/>
    <w:rsid w:val="00A2307F"/>
    <w:rsid w:val="00A23483"/>
    <w:rsid w:val="00A238AD"/>
    <w:rsid w:val="00A23AF6"/>
    <w:rsid w:val="00A23BE1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086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BD3"/>
    <w:rsid w:val="00A37F6E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33D"/>
    <w:rsid w:val="00A439A2"/>
    <w:rsid w:val="00A4497A"/>
    <w:rsid w:val="00A4551B"/>
    <w:rsid w:val="00A4563E"/>
    <w:rsid w:val="00A45E06"/>
    <w:rsid w:val="00A46244"/>
    <w:rsid w:val="00A46C2D"/>
    <w:rsid w:val="00A50C54"/>
    <w:rsid w:val="00A51B3E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0B81"/>
    <w:rsid w:val="00A61080"/>
    <w:rsid w:val="00A61928"/>
    <w:rsid w:val="00A62363"/>
    <w:rsid w:val="00A62B3F"/>
    <w:rsid w:val="00A62CC9"/>
    <w:rsid w:val="00A62E28"/>
    <w:rsid w:val="00A63929"/>
    <w:rsid w:val="00A64942"/>
    <w:rsid w:val="00A65595"/>
    <w:rsid w:val="00A65A5F"/>
    <w:rsid w:val="00A66CB9"/>
    <w:rsid w:val="00A66EBE"/>
    <w:rsid w:val="00A66F4A"/>
    <w:rsid w:val="00A6747F"/>
    <w:rsid w:val="00A676CB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77159"/>
    <w:rsid w:val="00A8097A"/>
    <w:rsid w:val="00A80AD9"/>
    <w:rsid w:val="00A8109E"/>
    <w:rsid w:val="00A81330"/>
    <w:rsid w:val="00A81608"/>
    <w:rsid w:val="00A81CE8"/>
    <w:rsid w:val="00A820C5"/>
    <w:rsid w:val="00A82406"/>
    <w:rsid w:val="00A82AF7"/>
    <w:rsid w:val="00A82B71"/>
    <w:rsid w:val="00A83345"/>
    <w:rsid w:val="00A83606"/>
    <w:rsid w:val="00A84884"/>
    <w:rsid w:val="00A84EBD"/>
    <w:rsid w:val="00A858B3"/>
    <w:rsid w:val="00A86A8F"/>
    <w:rsid w:val="00A86BAD"/>
    <w:rsid w:val="00A86FBC"/>
    <w:rsid w:val="00A87092"/>
    <w:rsid w:val="00A87719"/>
    <w:rsid w:val="00A90525"/>
    <w:rsid w:val="00A90A57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975D3"/>
    <w:rsid w:val="00AA0F70"/>
    <w:rsid w:val="00AA1744"/>
    <w:rsid w:val="00AA3040"/>
    <w:rsid w:val="00AA4150"/>
    <w:rsid w:val="00AA537D"/>
    <w:rsid w:val="00AA54E4"/>
    <w:rsid w:val="00AA5504"/>
    <w:rsid w:val="00AA576D"/>
    <w:rsid w:val="00AA615F"/>
    <w:rsid w:val="00AA6A1B"/>
    <w:rsid w:val="00AA7614"/>
    <w:rsid w:val="00AB0741"/>
    <w:rsid w:val="00AB1181"/>
    <w:rsid w:val="00AB120D"/>
    <w:rsid w:val="00AB1D33"/>
    <w:rsid w:val="00AB23A7"/>
    <w:rsid w:val="00AB2DBE"/>
    <w:rsid w:val="00AB4AC9"/>
    <w:rsid w:val="00AB5719"/>
    <w:rsid w:val="00AB5BD7"/>
    <w:rsid w:val="00AB6C2E"/>
    <w:rsid w:val="00AB7292"/>
    <w:rsid w:val="00AC025B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666D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16D"/>
    <w:rsid w:val="00AD36A3"/>
    <w:rsid w:val="00AD3948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1E1"/>
    <w:rsid w:val="00AE03D0"/>
    <w:rsid w:val="00AE07EC"/>
    <w:rsid w:val="00AE16D2"/>
    <w:rsid w:val="00AE16E9"/>
    <w:rsid w:val="00AE1854"/>
    <w:rsid w:val="00AE1A09"/>
    <w:rsid w:val="00AE20EF"/>
    <w:rsid w:val="00AE2164"/>
    <w:rsid w:val="00AE21C9"/>
    <w:rsid w:val="00AE365E"/>
    <w:rsid w:val="00AE4249"/>
    <w:rsid w:val="00AE4BED"/>
    <w:rsid w:val="00AE71F5"/>
    <w:rsid w:val="00AE76E4"/>
    <w:rsid w:val="00AE7D20"/>
    <w:rsid w:val="00AE7E97"/>
    <w:rsid w:val="00AF0339"/>
    <w:rsid w:val="00AF06CA"/>
    <w:rsid w:val="00AF1E9D"/>
    <w:rsid w:val="00AF2F2C"/>
    <w:rsid w:val="00AF3A17"/>
    <w:rsid w:val="00AF3BD5"/>
    <w:rsid w:val="00AF3C8C"/>
    <w:rsid w:val="00AF4745"/>
    <w:rsid w:val="00AF47C2"/>
    <w:rsid w:val="00AF6D91"/>
    <w:rsid w:val="00AF7504"/>
    <w:rsid w:val="00AF752F"/>
    <w:rsid w:val="00AF7E66"/>
    <w:rsid w:val="00B00476"/>
    <w:rsid w:val="00B007A7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7D1"/>
    <w:rsid w:val="00B04834"/>
    <w:rsid w:val="00B04AB2"/>
    <w:rsid w:val="00B04B1B"/>
    <w:rsid w:val="00B04F43"/>
    <w:rsid w:val="00B062D1"/>
    <w:rsid w:val="00B06CB6"/>
    <w:rsid w:val="00B07095"/>
    <w:rsid w:val="00B0720C"/>
    <w:rsid w:val="00B0784D"/>
    <w:rsid w:val="00B07AF3"/>
    <w:rsid w:val="00B07E55"/>
    <w:rsid w:val="00B104E0"/>
    <w:rsid w:val="00B10F8B"/>
    <w:rsid w:val="00B11040"/>
    <w:rsid w:val="00B11EC1"/>
    <w:rsid w:val="00B12AF6"/>
    <w:rsid w:val="00B12D6A"/>
    <w:rsid w:val="00B1390F"/>
    <w:rsid w:val="00B14EB6"/>
    <w:rsid w:val="00B15120"/>
    <w:rsid w:val="00B1536F"/>
    <w:rsid w:val="00B1541E"/>
    <w:rsid w:val="00B15678"/>
    <w:rsid w:val="00B166BB"/>
    <w:rsid w:val="00B16B42"/>
    <w:rsid w:val="00B16CCB"/>
    <w:rsid w:val="00B17829"/>
    <w:rsid w:val="00B21141"/>
    <w:rsid w:val="00B21198"/>
    <w:rsid w:val="00B222D7"/>
    <w:rsid w:val="00B22F83"/>
    <w:rsid w:val="00B23199"/>
    <w:rsid w:val="00B23C11"/>
    <w:rsid w:val="00B23D07"/>
    <w:rsid w:val="00B2455D"/>
    <w:rsid w:val="00B25A1D"/>
    <w:rsid w:val="00B25ACC"/>
    <w:rsid w:val="00B260DE"/>
    <w:rsid w:val="00B26438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6F9E"/>
    <w:rsid w:val="00B37731"/>
    <w:rsid w:val="00B378E9"/>
    <w:rsid w:val="00B37CC3"/>
    <w:rsid w:val="00B40854"/>
    <w:rsid w:val="00B4145E"/>
    <w:rsid w:val="00B41AEF"/>
    <w:rsid w:val="00B41F2F"/>
    <w:rsid w:val="00B421A9"/>
    <w:rsid w:val="00B43170"/>
    <w:rsid w:val="00B45147"/>
    <w:rsid w:val="00B4547B"/>
    <w:rsid w:val="00B45598"/>
    <w:rsid w:val="00B455AA"/>
    <w:rsid w:val="00B45D9D"/>
    <w:rsid w:val="00B45EF4"/>
    <w:rsid w:val="00B4611E"/>
    <w:rsid w:val="00B46DEB"/>
    <w:rsid w:val="00B47521"/>
    <w:rsid w:val="00B4787D"/>
    <w:rsid w:val="00B50902"/>
    <w:rsid w:val="00B51022"/>
    <w:rsid w:val="00B522D6"/>
    <w:rsid w:val="00B528C1"/>
    <w:rsid w:val="00B52A02"/>
    <w:rsid w:val="00B52A8B"/>
    <w:rsid w:val="00B52EE6"/>
    <w:rsid w:val="00B53109"/>
    <w:rsid w:val="00B535E5"/>
    <w:rsid w:val="00B53903"/>
    <w:rsid w:val="00B53E7A"/>
    <w:rsid w:val="00B53EC4"/>
    <w:rsid w:val="00B54639"/>
    <w:rsid w:val="00B5532E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3EBC"/>
    <w:rsid w:val="00B64851"/>
    <w:rsid w:val="00B65880"/>
    <w:rsid w:val="00B658B0"/>
    <w:rsid w:val="00B65F2B"/>
    <w:rsid w:val="00B660AF"/>
    <w:rsid w:val="00B66EEB"/>
    <w:rsid w:val="00B6711B"/>
    <w:rsid w:val="00B67A5A"/>
    <w:rsid w:val="00B67E80"/>
    <w:rsid w:val="00B70032"/>
    <w:rsid w:val="00B70B16"/>
    <w:rsid w:val="00B71994"/>
    <w:rsid w:val="00B721F1"/>
    <w:rsid w:val="00B721FA"/>
    <w:rsid w:val="00B742EA"/>
    <w:rsid w:val="00B7499B"/>
    <w:rsid w:val="00B750E5"/>
    <w:rsid w:val="00B759F0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86F9C"/>
    <w:rsid w:val="00B90022"/>
    <w:rsid w:val="00B90F15"/>
    <w:rsid w:val="00B9286F"/>
    <w:rsid w:val="00B92922"/>
    <w:rsid w:val="00B933D8"/>
    <w:rsid w:val="00B94568"/>
    <w:rsid w:val="00B951C9"/>
    <w:rsid w:val="00B95BEB"/>
    <w:rsid w:val="00B95CC6"/>
    <w:rsid w:val="00B977B3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345"/>
    <w:rsid w:val="00BA6FEB"/>
    <w:rsid w:val="00BA7151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E9"/>
    <w:rsid w:val="00BC362A"/>
    <w:rsid w:val="00BC4416"/>
    <w:rsid w:val="00BC4856"/>
    <w:rsid w:val="00BC5043"/>
    <w:rsid w:val="00BC50B7"/>
    <w:rsid w:val="00BC5412"/>
    <w:rsid w:val="00BC550F"/>
    <w:rsid w:val="00BC560D"/>
    <w:rsid w:val="00BC56AC"/>
    <w:rsid w:val="00BC5CEC"/>
    <w:rsid w:val="00BC666B"/>
    <w:rsid w:val="00BC67B5"/>
    <w:rsid w:val="00BC684E"/>
    <w:rsid w:val="00BC6BDC"/>
    <w:rsid w:val="00BC716F"/>
    <w:rsid w:val="00BC7763"/>
    <w:rsid w:val="00BC7C75"/>
    <w:rsid w:val="00BD1B53"/>
    <w:rsid w:val="00BD2997"/>
    <w:rsid w:val="00BD4680"/>
    <w:rsid w:val="00BD55A4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4702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0EBB"/>
    <w:rsid w:val="00BF1389"/>
    <w:rsid w:val="00BF1F69"/>
    <w:rsid w:val="00BF2886"/>
    <w:rsid w:val="00BF32C8"/>
    <w:rsid w:val="00BF336B"/>
    <w:rsid w:val="00BF3B54"/>
    <w:rsid w:val="00BF3C01"/>
    <w:rsid w:val="00BF3E42"/>
    <w:rsid w:val="00BF4A4C"/>
    <w:rsid w:val="00BF5E60"/>
    <w:rsid w:val="00BF6458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3E08"/>
    <w:rsid w:val="00C04C9B"/>
    <w:rsid w:val="00C071A1"/>
    <w:rsid w:val="00C071D4"/>
    <w:rsid w:val="00C076C8"/>
    <w:rsid w:val="00C10291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EB6"/>
    <w:rsid w:val="00C16F32"/>
    <w:rsid w:val="00C170C3"/>
    <w:rsid w:val="00C171FE"/>
    <w:rsid w:val="00C17F24"/>
    <w:rsid w:val="00C17FFD"/>
    <w:rsid w:val="00C20338"/>
    <w:rsid w:val="00C20405"/>
    <w:rsid w:val="00C20D7D"/>
    <w:rsid w:val="00C2219B"/>
    <w:rsid w:val="00C224E0"/>
    <w:rsid w:val="00C22B77"/>
    <w:rsid w:val="00C23297"/>
    <w:rsid w:val="00C236AA"/>
    <w:rsid w:val="00C24382"/>
    <w:rsid w:val="00C243F7"/>
    <w:rsid w:val="00C24803"/>
    <w:rsid w:val="00C24921"/>
    <w:rsid w:val="00C24DFD"/>
    <w:rsid w:val="00C25F84"/>
    <w:rsid w:val="00C26715"/>
    <w:rsid w:val="00C26B83"/>
    <w:rsid w:val="00C27587"/>
    <w:rsid w:val="00C27994"/>
    <w:rsid w:val="00C27BC5"/>
    <w:rsid w:val="00C27C27"/>
    <w:rsid w:val="00C30BB8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4014C"/>
    <w:rsid w:val="00C40C32"/>
    <w:rsid w:val="00C41018"/>
    <w:rsid w:val="00C413BC"/>
    <w:rsid w:val="00C418D6"/>
    <w:rsid w:val="00C41C9E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4EDB"/>
    <w:rsid w:val="00C55588"/>
    <w:rsid w:val="00C56E85"/>
    <w:rsid w:val="00C5706A"/>
    <w:rsid w:val="00C57162"/>
    <w:rsid w:val="00C5782B"/>
    <w:rsid w:val="00C57C1A"/>
    <w:rsid w:val="00C57CD3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3E0E"/>
    <w:rsid w:val="00C64B33"/>
    <w:rsid w:val="00C654B5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143E"/>
    <w:rsid w:val="00C821A1"/>
    <w:rsid w:val="00C83D97"/>
    <w:rsid w:val="00C842CA"/>
    <w:rsid w:val="00C84712"/>
    <w:rsid w:val="00C847C8"/>
    <w:rsid w:val="00C8494C"/>
    <w:rsid w:val="00C84FB2"/>
    <w:rsid w:val="00C850CB"/>
    <w:rsid w:val="00C85B00"/>
    <w:rsid w:val="00C86024"/>
    <w:rsid w:val="00C86F02"/>
    <w:rsid w:val="00C874BF"/>
    <w:rsid w:val="00C87CE7"/>
    <w:rsid w:val="00C90ACD"/>
    <w:rsid w:val="00C9227A"/>
    <w:rsid w:val="00C92810"/>
    <w:rsid w:val="00C934B3"/>
    <w:rsid w:val="00C93B87"/>
    <w:rsid w:val="00C93CF4"/>
    <w:rsid w:val="00C942CB"/>
    <w:rsid w:val="00C944C9"/>
    <w:rsid w:val="00C95265"/>
    <w:rsid w:val="00C95467"/>
    <w:rsid w:val="00C95DAB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24A"/>
    <w:rsid w:val="00CA370E"/>
    <w:rsid w:val="00CA3F47"/>
    <w:rsid w:val="00CA497D"/>
    <w:rsid w:val="00CA642C"/>
    <w:rsid w:val="00CA7975"/>
    <w:rsid w:val="00CB1556"/>
    <w:rsid w:val="00CB2052"/>
    <w:rsid w:val="00CB2744"/>
    <w:rsid w:val="00CB323A"/>
    <w:rsid w:val="00CB3812"/>
    <w:rsid w:val="00CB3F97"/>
    <w:rsid w:val="00CB40A6"/>
    <w:rsid w:val="00CB447C"/>
    <w:rsid w:val="00CB44BA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68D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22"/>
    <w:rsid w:val="00CD4672"/>
    <w:rsid w:val="00CD4E84"/>
    <w:rsid w:val="00CD506B"/>
    <w:rsid w:val="00CD55FF"/>
    <w:rsid w:val="00CD5BF0"/>
    <w:rsid w:val="00CD5CE8"/>
    <w:rsid w:val="00CE0568"/>
    <w:rsid w:val="00CE09BA"/>
    <w:rsid w:val="00CE0EF8"/>
    <w:rsid w:val="00CE1A25"/>
    <w:rsid w:val="00CE23DB"/>
    <w:rsid w:val="00CE2562"/>
    <w:rsid w:val="00CE2FA4"/>
    <w:rsid w:val="00CE5112"/>
    <w:rsid w:val="00CE5243"/>
    <w:rsid w:val="00CE58F8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146"/>
    <w:rsid w:val="00CF621A"/>
    <w:rsid w:val="00CF62AA"/>
    <w:rsid w:val="00CF6866"/>
    <w:rsid w:val="00CF729B"/>
    <w:rsid w:val="00D0076C"/>
    <w:rsid w:val="00D00E38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4E47"/>
    <w:rsid w:val="00D15090"/>
    <w:rsid w:val="00D15963"/>
    <w:rsid w:val="00D15A64"/>
    <w:rsid w:val="00D173A5"/>
    <w:rsid w:val="00D17445"/>
    <w:rsid w:val="00D177E1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AA1"/>
    <w:rsid w:val="00D40B68"/>
    <w:rsid w:val="00D40D7C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0C5"/>
    <w:rsid w:val="00D461A7"/>
    <w:rsid w:val="00D46373"/>
    <w:rsid w:val="00D463FD"/>
    <w:rsid w:val="00D469DC"/>
    <w:rsid w:val="00D4701E"/>
    <w:rsid w:val="00D5019F"/>
    <w:rsid w:val="00D511DD"/>
    <w:rsid w:val="00D52119"/>
    <w:rsid w:val="00D525F7"/>
    <w:rsid w:val="00D53909"/>
    <w:rsid w:val="00D54DC4"/>
    <w:rsid w:val="00D55342"/>
    <w:rsid w:val="00D5570E"/>
    <w:rsid w:val="00D5583C"/>
    <w:rsid w:val="00D55966"/>
    <w:rsid w:val="00D5661E"/>
    <w:rsid w:val="00D568D9"/>
    <w:rsid w:val="00D56E37"/>
    <w:rsid w:val="00D573CA"/>
    <w:rsid w:val="00D57A31"/>
    <w:rsid w:val="00D6213B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66BD3"/>
    <w:rsid w:val="00D712AC"/>
    <w:rsid w:val="00D71386"/>
    <w:rsid w:val="00D71C06"/>
    <w:rsid w:val="00D71D71"/>
    <w:rsid w:val="00D7316E"/>
    <w:rsid w:val="00D73631"/>
    <w:rsid w:val="00D7385C"/>
    <w:rsid w:val="00D73B0E"/>
    <w:rsid w:val="00D73E5B"/>
    <w:rsid w:val="00D75DA5"/>
    <w:rsid w:val="00D76466"/>
    <w:rsid w:val="00D76A78"/>
    <w:rsid w:val="00D76F9A"/>
    <w:rsid w:val="00D80C86"/>
    <w:rsid w:val="00D80E52"/>
    <w:rsid w:val="00D80FD9"/>
    <w:rsid w:val="00D812E7"/>
    <w:rsid w:val="00D81344"/>
    <w:rsid w:val="00D8183A"/>
    <w:rsid w:val="00D81F0D"/>
    <w:rsid w:val="00D8275E"/>
    <w:rsid w:val="00D82797"/>
    <w:rsid w:val="00D829AD"/>
    <w:rsid w:val="00D83301"/>
    <w:rsid w:val="00D83CA7"/>
    <w:rsid w:val="00D84DB4"/>
    <w:rsid w:val="00D8582A"/>
    <w:rsid w:val="00D858B3"/>
    <w:rsid w:val="00D861FF"/>
    <w:rsid w:val="00D86349"/>
    <w:rsid w:val="00D8676E"/>
    <w:rsid w:val="00D86A88"/>
    <w:rsid w:val="00D87125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BBA"/>
    <w:rsid w:val="00D97C55"/>
    <w:rsid w:val="00DA07A3"/>
    <w:rsid w:val="00DA16AC"/>
    <w:rsid w:val="00DA1B26"/>
    <w:rsid w:val="00DA1F50"/>
    <w:rsid w:val="00DA2087"/>
    <w:rsid w:val="00DA31CB"/>
    <w:rsid w:val="00DA4158"/>
    <w:rsid w:val="00DA4813"/>
    <w:rsid w:val="00DA531E"/>
    <w:rsid w:val="00DA593C"/>
    <w:rsid w:val="00DA5ED5"/>
    <w:rsid w:val="00DA6090"/>
    <w:rsid w:val="00DA79A0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3DEC"/>
    <w:rsid w:val="00DB433C"/>
    <w:rsid w:val="00DB4408"/>
    <w:rsid w:val="00DB47AF"/>
    <w:rsid w:val="00DB59DD"/>
    <w:rsid w:val="00DB5CB1"/>
    <w:rsid w:val="00DB69BA"/>
    <w:rsid w:val="00DB72C8"/>
    <w:rsid w:val="00DB74B0"/>
    <w:rsid w:val="00DC06E3"/>
    <w:rsid w:val="00DC0C9B"/>
    <w:rsid w:val="00DC1186"/>
    <w:rsid w:val="00DC21A2"/>
    <w:rsid w:val="00DC2FE5"/>
    <w:rsid w:val="00DC3092"/>
    <w:rsid w:val="00DC4BC3"/>
    <w:rsid w:val="00DC56B5"/>
    <w:rsid w:val="00DC60CD"/>
    <w:rsid w:val="00DC6692"/>
    <w:rsid w:val="00DC6866"/>
    <w:rsid w:val="00DC6C00"/>
    <w:rsid w:val="00DC724C"/>
    <w:rsid w:val="00DD0015"/>
    <w:rsid w:val="00DD07F5"/>
    <w:rsid w:val="00DD0E80"/>
    <w:rsid w:val="00DD23EE"/>
    <w:rsid w:val="00DD2C25"/>
    <w:rsid w:val="00DD3353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368"/>
    <w:rsid w:val="00DE1402"/>
    <w:rsid w:val="00DE18A3"/>
    <w:rsid w:val="00DE1D2A"/>
    <w:rsid w:val="00DE2216"/>
    <w:rsid w:val="00DE2BBF"/>
    <w:rsid w:val="00DE2C92"/>
    <w:rsid w:val="00DE466A"/>
    <w:rsid w:val="00DE469B"/>
    <w:rsid w:val="00DE4751"/>
    <w:rsid w:val="00DE4A29"/>
    <w:rsid w:val="00DE4AEA"/>
    <w:rsid w:val="00DE5257"/>
    <w:rsid w:val="00DE535B"/>
    <w:rsid w:val="00DE575B"/>
    <w:rsid w:val="00DE678C"/>
    <w:rsid w:val="00DE6CE6"/>
    <w:rsid w:val="00DE75CA"/>
    <w:rsid w:val="00DE7793"/>
    <w:rsid w:val="00DF0D2E"/>
    <w:rsid w:val="00DF1516"/>
    <w:rsid w:val="00DF1DA9"/>
    <w:rsid w:val="00DF2000"/>
    <w:rsid w:val="00DF41F2"/>
    <w:rsid w:val="00DF4907"/>
    <w:rsid w:val="00DF4E07"/>
    <w:rsid w:val="00DF5984"/>
    <w:rsid w:val="00DF5B6A"/>
    <w:rsid w:val="00DF66B8"/>
    <w:rsid w:val="00E00A19"/>
    <w:rsid w:val="00E00D75"/>
    <w:rsid w:val="00E00ED4"/>
    <w:rsid w:val="00E010B4"/>
    <w:rsid w:val="00E01195"/>
    <w:rsid w:val="00E01BD3"/>
    <w:rsid w:val="00E0242E"/>
    <w:rsid w:val="00E04DAF"/>
    <w:rsid w:val="00E055A6"/>
    <w:rsid w:val="00E05775"/>
    <w:rsid w:val="00E05C80"/>
    <w:rsid w:val="00E05D33"/>
    <w:rsid w:val="00E06D17"/>
    <w:rsid w:val="00E06E69"/>
    <w:rsid w:val="00E103D0"/>
    <w:rsid w:val="00E10F2D"/>
    <w:rsid w:val="00E120D9"/>
    <w:rsid w:val="00E12274"/>
    <w:rsid w:val="00E12316"/>
    <w:rsid w:val="00E128AC"/>
    <w:rsid w:val="00E12F65"/>
    <w:rsid w:val="00E1365F"/>
    <w:rsid w:val="00E138AC"/>
    <w:rsid w:val="00E13C3B"/>
    <w:rsid w:val="00E13F2D"/>
    <w:rsid w:val="00E14727"/>
    <w:rsid w:val="00E14860"/>
    <w:rsid w:val="00E1513D"/>
    <w:rsid w:val="00E15B7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9E4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39D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2E7E"/>
    <w:rsid w:val="00E53B24"/>
    <w:rsid w:val="00E54055"/>
    <w:rsid w:val="00E5410F"/>
    <w:rsid w:val="00E5474C"/>
    <w:rsid w:val="00E55178"/>
    <w:rsid w:val="00E55F04"/>
    <w:rsid w:val="00E5610B"/>
    <w:rsid w:val="00E563AE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1D82"/>
    <w:rsid w:val="00E61D90"/>
    <w:rsid w:val="00E61F61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685"/>
    <w:rsid w:val="00E75FC1"/>
    <w:rsid w:val="00E760AB"/>
    <w:rsid w:val="00E7662D"/>
    <w:rsid w:val="00E76D6C"/>
    <w:rsid w:val="00E76EB4"/>
    <w:rsid w:val="00E76FE3"/>
    <w:rsid w:val="00E7704A"/>
    <w:rsid w:val="00E77E13"/>
    <w:rsid w:val="00E819D8"/>
    <w:rsid w:val="00E82070"/>
    <w:rsid w:val="00E82AE0"/>
    <w:rsid w:val="00E82EE5"/>
    <w:rsid w:val="00E83029"/>
    <w:rsid w:val="00E831D8"/>
    <w:rsid w:val="00E8338C"/>
    <w:rsid w:val="00E83B80"/>
    <w:rsid w:val="00E841F5"/>
    <w:rsid w:val="00E84772"/>
    <w:rsid w:val="00E84F50"/>
    <w:rsid w:val="00E8569D"/>
    <w:rsid w:val="00E85CEE"/>
    <w:rsid w:val="00E85D21"/>
    <w:rsid w:val="00E8674F"/>
    <w:rsid w:val="00E86CF6"/>
    <w:rsid w:val="00E875D3"/>
    <w:rsid w:val="00E87F41"/>
    <w:rsid w:val="00E90312"/>
    <w:rsid w:val="00E90421"/>
    <w:rsid w:val="00E90736"/>
    <w:rsid w:val="00E90D3D"/>
    <w:rsid w:val="00E9123F"/>
    <w:rsid w:val="00E9270E"/>
    <w:rsid w:val="00E927F4"/>
    <w:rsid w:val="00E92DE6"/>
    <w:rsid w:val="00E948B3"/>
    <w:rsid w:val="00E949AA"/>
    <w:rsid w:val="00E9626C"/>
    <w:rsid w:val="00E9674B"/>
    <w:rsid w:val="00E973A7"/>
    <w:rsid w:val="00E976DF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52B8"/>
    <w:rsid w:val="00EA5878"/>
    <w:rsid w:val="00EA5BDF"/>
    <w:rsid w:val="00EA6FB0"/>
    <w:rsid w:val="00EB0B62"/>
    <w:rsid w:val="00EB0C1B"/>
    <w:rsid w:val="00EB1161"/>
    <w:rsid w:val="00EB14AA"/>
    <w:rsid w:val="00EB14DC"/>
    <w:rsid w:val="00EB1641"/>
    <w:rsid w:val="00EB2351"/>
    <w:rsid w:val="00EB2386"/>
    <w:rsid w:val="00EB31AA"/>
    <w:rsid w:val="00EB322B"/>
    <w:rsid w:val="00EB333E"/>
    <w:rsid w:val="00EB3CC9"/>
    <w:rsid w:val="00EB417E"/>
    <w:rsid w:val="00EB4410"/>
    <w:rsid w:val="00EB4C1F"/>
    <w:rsid w:val="00EB4F9F"/>
    <w:rsid w:val="00EB65C7"/>
    <w:rsid w:val="00EB67F3"/>
    <w:rsid w:val="00EB773C"/>
    <w:rsid w:val="00EB7946"/>
    <w:rsid w:val="00EC015E"/>
    <w:rsid w:val="00EC1B63"/>
    <w:rsid w:val="00EC24DA"/>
    <w:rsid w:val="00EC327D"/>
    <w:rsid w:val="00EC3FF8"/>
    <w:rsid w:val="00EC5778"/>
    <w:rsid w:val="00EC68F8"/>
    <w:rsid w:val="00EC7264"/>
    <w:rsid w:val="00ED02B0"/>
    <w:rsid w:val="00ED02E3"/>
    <w:rsid w:val="00ED0E9D"/>
    <w:rsid w:val="00ED1974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692C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606B"/>
    <w:rsid w:val="00EE71E4"/>
    <w:rsid w:val="00EE7AC4"/>
    <w:rsid w:val="00EF0249"/>
    <w:rsid w:val="00EF0C7E"/>
    <w:rsid w:val="00EF248D"/>
    <w:rsid w:val="00EF26C9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520F"/>
    <w:rsid w:val="00EF52D5"/>
    <w:rsid w:val="00EF5B6F"/>
    <w:rsid w:val="00EF5E16"/>
    <w:rsid w:val="00EF647D"/>
    <w:rsid w:val="00EF7A5D"/>
    <w:rsid w:val="00EF7ECD"/>
    <w:rsid w:val="00F004F9"/>
    <w:rsid w:val="00F0105C"/>
    <w:rsid w:val="00F01C82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3C57"/>
    <w:rsid w:val="00F14765"/>
    <w:rsid w:val="00F14A85"/>
    <w:rsid w:val="00F15410"/>
    <w:rsid w:val="00F154EC"/>
    <w:rsid w:val="00F159A9"/>
    <w:rsid w:val="00F15F72"/>
    <w:rsid w:val="00F167CF"/>
    <w:rsid w:val="00F16DD8"/>
    <w:rsid w:val="00F16DF5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46AF"/>
    <w:rsid w:val="00F25C36"/>
    <w:rsid w:val="00F25F18"/>
    <w:rsid w:val="00F26137"/>
    <w:rsid w:val="00F26402"/>
    <w:rsid w:val="00F26A95"/>
    <w:rsid w:val="00F26F58"/>
    <w:rsid w:val="00F270F1"/>
    <w:rsid w:val="00F300CB"/>
    <w:rsid w:val="00F308E8"/>
    <w:rsid w:val="00F30A44"/>
    <w:rsid w:val="00F312FB"/>
    <w:rsid w:val="00F3226C"/>
    <w:rsid w:val="00F32AF7"/>
    <w:rsid w:val="00F3338D"/>
    <w:rsid w:val="00F3373A"/>
    <w:rsid w:val="00F34830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4545B"/>
    <w:rsid w:val="00F47638"/>
    <w:rsid w:val="00F47C23"/>
    <w:rsid w:val="00F50F9D"/>
    <w:rsid w:val="00F513B3"/>
    <w:rsid w:val="00F51B9F"/>
    <w:rsid w:val="00F522D3"/>
    <w:rsid w:val="00F52D18"/>
    <w:rsid w:val="00F534A3"/>
    <w:rsid w:val="00F5375E"/>
    <w:rsid w:val="00F54017"/>
    <w:rsid w:val="00F55C86"/>
    <w:rsid w:val="00F565C4"/>
    <w:rsid w:val="00F566B5"/>
    <w:rsid w:val="00F569C0"/>
    <w:rsid w:val="00F60C39"/>
    <w:rsid w:val="00F61E9B"/>
    <w:rsid w:val="00F6238C"/>
    <w:rsid w:val="00F62450"/>
    <w:rsid w:val="00F63144"/>
    <w:rsid w:val="00F63674"/>
    <w:rsid w:val="00F638AE"/>
    <w:rsid w:val="00F6425D"/>
    <w:rsid w:val="00F6448E"/>
    <w:rsid w:val="00F64674"/>
    <w:rsid w:val="00F64983"/>
    <w:rsid w:val="00F649D7"/>
    <w:rsid w:val="00F657E5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1E6A"/>
    <w:rsid w:val="00F724A0"/>
    <w:rsid w:val="00F72FBC"/>
    <w:rsid w:val="00F7359A"/>
    <w:rsid w:val="00F737B7"/>
    <w:rsid w:val="00F73848"/>
    <w:rsid w:val="00F73C69"/>
    <w:rsid w:val="00F74B1F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387"/>
    <w:rsid w:val="00F828DD"/>
    <w:rsid w:val="00F83F4E"/>
    <w:rsid w:val="00F841F9"/>
    <w:rsid w:val="00F84335"/>
    <w:rsid w:val="00F84382"/>
    <w:rsid w:val="00F84835"/>
    <w:rsid w:val="00F85956"/>
    <w:rsid w:val="00F86377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113"/>
    <w:rsid w:val="00F956B2"/>
    <w:rsid w:val="00F95ABC"/>
    <w:rsid w:val="00F95B1F"/>
    <w:rsid w:val="00F961B4"/>
    <w:rsid w:val="00F9679E"/>
    <w:rsid w:val="00F96A25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3D9E"/>
    <w:rsid w:val="00FB46CA"/>
    <w:rsid w:val="00FB511D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09F"/>
    <w:rsid w:val="00FC1836"/>
    <w:rsid w:val="00FC2802"/>
    <w:rsid w:val="00FC2C14"/>
    <w:rsid w:val="00FC2F81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8CB"/>
    <w:rsid w:val="00FD2B8A"/>
    <w:rsid w:val="00FD3532"/>
    <w:rsid w:val="00FD3758"/>
    <w:rsid w:val="00FD3C7A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E6CEC"/>
    <w:rsid w:val="00FE7C8B"/>
    <w:rsid w:val="00FE7F93"/>
    <w:rsid w:val="00FF0058"/>
    <w:rsid w:val="00FF041E"/>
    <w:rsid w:val="00FF05FE"/>
    <w:rsid w:val="00FF0C9A"/>
    <w:rsid w:val="00FF119F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18CB8CE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7292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10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,b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0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38"/>
      </w:numPr>
    </w:pPr>
  </w:style>
  <w:style w:type="numbering" w:customStyle="1" w:styleId="Styl213">
    <w:name w:val="Styl213"/>
    <w:uiPriority w:val="99"/>
    <w:rsid w:val="00ED43CC"/>
    <w:pPr>
      <w:numPr>
        <w:numId w:val="22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link w:val="BezodstpwZnak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39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40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41"/>
      </w:numPr>
    </w:pPr>
  </w:style>
  <w:style w:type="numbering" w:customStyle="1" w:styleId="WWNum24">
    <w:name w:val="WWNum24"/>
    <w:basedOn w:val="Bezlisty"/>
    <w:rsid w:val="00BF0EBB"/>
    <w:pPr>
      <w:numPr>
        <w:numId w:val="42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spacing w:before="0" w:line="276" w:lineRule="auto"/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43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  <w:pPr>
      <w:numPr>
        <w:numId w:val="44"/>
      </w:numPr>
    </w:pPr>
  </w:style>
  <w:style w:type="character" w:customStyle="1" w:styleId="PlandokumentuZnak1">
    <w:name w:val="Plan dokumentu Znak1"/>
    <w:link w:val="1"/>
    <w:uiPriority w:val="99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link w:val="Plandokumentu1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before="0"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pPr>
      <w:spacing w:before="0"/>
    </w:pPr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uiPriority w:val="99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spacing w:line="276" w:lineRule="auto"/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uiPriority w:val="99"/>
    <w:semiHidden/>
    <w:rsid w:val="00735783"/>
  </w:style>
  <w:style w:type="table" w:customStyle="1" w:styleId="Tabela-Siatka5">
    <w:name w:val="Tabela - Siatka5"/>
    <w:basedOn w:val="Standardowy"/>
    <w:next w:val="Tabela-Siatka"/>
    <w:uiPriority w:val="5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082234"/>
    <w:pPr>
      <w:tabs>
        <w:tab w:val="left" w:pos="709"/>
      </w:tabs>
      <w:spacing w:before="0" w:after="0" w:line="276" w:lineRule="auto"/>
      <w:jc w:val="both"/>
    </w:pPr>
    <w:rPr>
      <w:rFonts w:ascii="Calibri" w:hAnsi="Calibr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082234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6391A"/>
    <w:rPr>
      <w:color w:val="808080"/>
    </w:rPr>
  </w:style>
  <w:style w:type="paragraph" w:customStyle="1" w:styleId="msonormal0">
    <w:name w:val="msonormal"/>
    <w:basedOn w:val="Normalny"/>
    <w:rsid w:val="0026391A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font6">
    <w:name w:val="font6"/>
    <w:basedOn w:val="Normalny"/>
    <w:rsid w:val="0026391A"/>
    <w:pPr>
      <w:spacing w:before="100" w:beforeAutospacing="1" w:after="100" w:afterAutospacing="1"/>
      <w:jc w:val="left"/>
    </w:pPr>
    <w:rPr>
      <w:rFonts w:ascii="Calibri" w:hAnsi="Calibri" w:cs="Calibri"/>
      <w:color w:val="000000"/>
      <w:sz w:val="18"/>
      <w:szCs w:val="18"/>
    </w:rPr>
  </w:style>
  <w:style w:type="character" w:customStyle="1" w:styleId="apple-converted-space">
    <w:name w:val="apple-converted-space"/>
    <w:basedOn w:val="Domylnaczcionkaakapitu"/>
    <w:rsid w:val="0026391A"/>
  </w:style>
  <w:style w:type="paragraph" w:styleId="Bibliografia">
    <w:name w:val="Bibliography"/>
    <w:basedOn w:val="Normalny"/>
    <w:next w:val="Normalny"/>
    <w:unhideWhenUsed/>
    <w:rsid w:val="008061FF"/>
  </w:style>
  <w:style w:type="character" w:customStyle="1" w:styleId="watch-title">
    <w:name w:val="watch-title"/>
    <w:basedOn w:val="Domylnaczcionkaakapitu"/>
    <w:rsid w:val="008061FF"/>
  </w:style>
  <w:style w:type="character" w:customStyle="1" w:styleId="lslabeltext">
    <w:name w:val="lslabel__text"/>
    <w:basedOn w:val="Domylnaczcionkaakapitu"/>
    <w:rsid w:val="008061FF"/>
  </w:style>
  <w:style w:type="table" w:customStyle="1" w:styleId="Tabela-Siatka41">
    <w:name w:val="Tabela - Siatka41"/>
    <w:basedOn w:val="Standardowy"/>
    <w:next w:val="Tabela-Siatka"/>
    <w:uiPriority w:val="39"/>
    <w:rsid w:val="0080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8061F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8061F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8061FF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8061FF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ZnakZnak2ZnakZnak">
    <w:name w:val="Znak Znak2 Znak Znak"/>
    <w:basedOn w:val="Normalny"/>
    <w:rsid w:val="008061FF"/>
    <w:pPr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pktumowy">
    <w:name w:val="pkt_umowy"/>
    <w:basedOn w:val="Normalny"/>
    <w:rsid w:val="008061FF"/>
    <w:pPr>
      <w:numPr>
        <w:numId w:val="62"/>
      </w:numPr>
      <w:spacing w:before="0" w:line="276" w:lineRule="auto"/>
      <w:jc w:val="left"/>
    </w:pPr>
    <w:rPr>
      <w:rFonts w:ascii="Times New Roman" w:hAnsi="Times New Roman" w:cs="Times New Roman"/>
      <w:sz w:val="20"/>
      <w:lang w:val="en-GB"/>
    </w:rPr>
  </w:style>
  <w:style w:type="paragraph" w:customStyle="1" w:styleId="PunktPoziom1">
    <w:name w:val="Punkt_Poziom_1"/>
    <w:basedOn w:val="Nagwek1"/>
    <w:rsid w:val="008061FF"/>
    <w:pPr>
      <w:tabs>
        <w:tab w:val="num" w:pos="432"/>
      </w:tabs>
      <w:spacing w:before="360" w:after="360" w:line="276" w:lineRule="auto"/>
      <w:ind w:left="432" w:hanging="432"/>
      <w:jc w:val="both"/>
    </w:pPr>
    <w:rPr>
      <w:rFonts w:ascii="Calibri" w:hAnsi="Calibri"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8061FF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8061FF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8061FF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8061FF"/>
    <w:pPr>
      <w:spacing w:before="0" w:line="276" w:lineRule="auto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8061FF"/>
    <w:pPr>
      <w:spacing w:before="0" w:line="276" w:lineRule="auto"/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8061FF"/>
    <w:pPr>
      <w:spacing w:before="0" w:line="276" w:lineRule="auto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8061FF"/>
    <w:pPr>
      <w:spacing w:before="0" w:line="276" w:lineRule="auto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8061FF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8061FF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8061FF"/>
  </w:style>
  <w:style w:type="paragraph" w:customStyle="1" w:styleId="TytuEY1">
    <w:name w:val="TytułEY1"/>
    <w:basedOn w:val="Normalny"/>
    <w:next w:val="Normalny"/>
    <w:rsid w:val="008061FF"/>
    <w:pPr>
      <w:spacing w:before="0" w:line="276" w:lineRule="auto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8061FF"/>
    <w:pPr>
      <w:widowControl w:val="0"/>
      <w:spacing w:before="0" w:line="276" w:lineRule="auto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8061FF"/>
    <w:pPr>
      <w:tabs>
        <w:tab w:val="right" w:pos="9072"/>
      </w:tabs>
      <w:spacing w:before="0" w:line="276" w:lineRule="auto"/>
    </w:pPr>
    <w:rPr>
      <w:rFonts w:ascii="Times New Roman" w:hAnsi="Times New Roman" w:cs="Times New Roman"/>
      <w:noProof/>
      <w:sz w:val="20"/>
      <w:szCs w:val="20"/>
    </w:rPr>
  </w:style>
  <w:style w:type="paragraph" w:customStyle="1" w:styleId="Style4">
    <w:name w:val="Style4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  <w:sz w:val="20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8061FF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8061FF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8061FF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061FF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8061FF"/>
    <w:rPr>
      <w:rFonts w:cs="Arial"/>
    </w:rPr>
  </w:style>
  <w:style w:type="table" w:styleId="Kolorowalistaakcent1">
    <w:name w:val="Colorful List Accent 1"/>
    <w:basedOn w:val="Standardowy"/>
    <w:link w:val="Kolorowalistaakcent1Znak"/>
    <w:uiPriority w:val="34"/>
    <w:rsid w:val="008061FF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8061FF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8061FF"/>
    <w:pPr>
      <w:keepNext/>
      <w:suppressAutoHyphens/>
      <w:spacing w:before="0" w:line="276" w:lineRule="auto"/>
    </w:pPr>
    <w:rPr>
      <w:rFonts w:ascii="Calibri" w:hAnsi="Calibri"/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8061FF"/>
    <w:pPr>
      <w:tabs>
        <w:tab w:val="num" w:pos="0"/>
        <w:tab w:val="left" w:pos="540"/>
      </w:tabs>
      <w:suppressAutoHyphens/>
      <w:snapToGrid w:val="0"/>
      <w:spacing w:before="0" w:line="276" w:lineRule="auto"/>
    </w:pPr>
    <w:rPr>
      <w:rFonts w:ascii="Calibri" w:hAnsi="Calibri"/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8061FF"/>
    <w:pPr>
      <w:spacing w:before="40" w:after="40" w:line="276" w:lineRule="auto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8061FF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8061FF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8061FF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8061FF"/>
    <w:pPr>
      <w:suppressAutoHyphens/>
      <w:spacing w:before="0" w:line="276" w:lineRule="auto"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8061FF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8061FF"/>
    <w:pPr>
      <w:suppressAutoHyphens/>
      <w:spacing w:before="0" w:line="276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8061FF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8061FF"/>
    <w:pPr>
      <w:tabs>
        <w:tab w:val="left" w:pos="425"/>
      </w:tabs>
      <w:spacing w:before="0" w:line="300" w:lineRule="exact"/>
      <w:ind w:left="181" w:firstLine="357"/>
    </w:pPr>
    <w:rPr>
      <w:rFonts w:ascii="Calibri" w:hAnsi="Calibri" w:cs="Times New Roman"/>
      <w:color w:val="000000"/>
      <w:sz w:val="20"/>
    </w:rPr>
  </w:style>
  <w:style w:type="paragraph" w:customStyle="1" w:styleId="Zwykytekst0">
    <w:name w:val="Zwyk?y tekst"/>
    <w:basedOn w:val="Normalny"/>
    <w:uiPriority w:val="99"/>
    <w:rsid w:val="008061FF"/>
    <w:pPr>
      <w:widowControl w:val="0"/>
      <w:suppressAutoHyphens/>
      <w:overflowPunct w:val="0"/>
      <w:autoSpaceDE w:val="0"/>
      <w:spacing w:before="0" w:line="276" w:lineRule="auto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8061FF"/>
    <w:pPr>
      <w:spacing w:before="0" w:after="240" w:line="276" w:lineRule="auto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8061FF"/>
    <w:pPr>
      <w:numPr>
        <w:ilvl w:val="2"/>
        <w:numId w:val="64"/>
      </w:numPr>
      <w:spacing w:before="0" w:after="240" w:line="276" w:lineRule="auto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8061FF"/>
    <w:pPr>
      <w:numPr>
        <w:ilvl w:val="1"/>
        <w:numId w:val="64"/>
      </w:numPr>
      <w:spacing w:before="240" w:after="240" w:line="276" w:lineRule="auto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8061FF"/>
    <w:pPr>
      <w:keepNext/>
      <w:pageBreakBefore/>
      <w:numPr>
        <w:numId w:val="64"/>
      </w:numPr>
      <w:spacing w:before="240" w:after="240" w:line="276" w:lineRule="auto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8061FF"/>
    <w:pPr>
      <w:numPr>
        <w:ilvl w:val="3"/>
        <w:numId w:val="64"/>
      </w:numPr>
      <w:tabs>
        <w:tab w:val="left" w:pos="1701"/>
      </w:tabs>
      <w:spacing w:before="0" w:after="240" w:line="276" w:lineRule="auto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8061FF"/>
    <w:pPr>
      <w:numPr>
        <w:ilvl w:val="4"/>
        <w:numId w:val="64"/>
      </w:numPr>
      <w:tabs>
        <w:tab w:val="left" w:pos="2552"/>
      </w:tabs>
      <w:spacing w:before="0" w:after="240" w:line="276" w:lineRule="auto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8061FF"/>
    <w:pPr>
      <w:numPr>
        <w:ilvl w:val="5"/>
        <w:numId w:val="64"/>
      </w:numPr>
      <w:tabs>
        <w:tab w:val="left" w:pos="3402"/>
      </w:tabs>
      <w:spacing w:before="0" w:after="240" w:line="276" w:lineRule="auto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8061FF"/>
    <w:pPr>
      <w:numPr>
        <w:ilvl w:val="6"/>
        <w:numId w:val="64"/>
      </w:numPr>
      <w:spacing w:before="0" w:after="240" w:line="276" w:lineRule="auto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8061FF"/>
    <w:pPr>
      <w:numPr>
        <w:ilvl w:val="7"/>
        <w:numId w:val="64"/>
      </w:numPr>
      <w:tabs>
        <w:tab w:val="left" w:pos="1701"/>
      </w:tabs>
      <w:spacing w:before="0" w:after="240" w:line="276" w:lineRule="auto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8061FF"/>
    <w:pPr>
      <w:numPr>
        <w:ilvl w:val="8"/>
        <w:numId w:val="64"/>
      </w:numPr>
      <w:tabs>
        <w:tab w:val="left" w:pos="2552"/>
      </w:tabs>
      <w:spacing w:before="0" w:after="240" w:line="276" w:lineRule="auto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8061FF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61FF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8061FF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8061FF"/>
    <w:pPr>
      <w:keepNext w:val="0"/>
      <w:numPr>
        <w:numId w:val="65"/>
      </w:numPr>
      <w:tabs>
        <w:tab w:val="left" w:pos="284"/>
      </w:tabs>
      <w:spacing w:before="0" w:line="276" w:lineRule="auto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8061FF"/>
  </w:style>
  <w:style w:type="character" w:customStyle="1" w:styleId="dnbZnak">
    <w:name w:val="dnb Znak"/>
    <w:link w:val="dnb"/>
    <w:rsid w:val="008061FF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8061FF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Tytu1">
    <w:name w:val="Tytuł 1"/>
    <w:basedOn w:val="Standard0"/>
    <w:next w:val="Standard0"/>
    <w:rsid w:val="008061FF"/>
    <w:pPr>
      <w:keepNext/>
      <w:widowControl w:val="0"/>
      <w:suppressAutoHyphens w:val="0"/>
      <w:autoSpaceDE w:val="0"/>
      <w:spacing w:after="0" w:line="240" w:lineRule="auto"/>
      <w:ind w:left="720" w:hanging="360"/>
      <w:textAlignment w:val="auto"/>
      <w:outlineLvl w:val="0"/>
    </w:pPr>
    <w:rPr>
      <w:rFonts w:ascii="Times New Roman" w:eastAsia="Times New Roman" w:hAnsi="Times New Roman" w:cs="Times New Roman"/>
      <w:kern w:val="0"/>
      <w:sz w:val="28"/>
      <w:szCs w:val="28"/>
      <w:lang w:eastAsia="pl-PL"/>
    </w:rPr>
  </w:style>
  <w:style w:type="character" w:customStyle="1" w:styleId="05BodyCopyChar">
    <w:name w:val="05_Body_Copy Char"/>
    <w:basedOn w:val="Domylnaczcionkaakapitu"/>
    <w:rsid w:val="008061FF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8061FF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8061FF"/>
    <w:pPr>
      <w:numPr>
        <w:numId w:val="66"/>
      </w:numPr>
      <w:spacing w:before="0" w:line="276" w:lineRule="auto"/>
      <w:jc w:val="left"/>
    </w:pPr>
    <w:rPr>
      <w:rFonts w:ascii="Times New Roman" w:hAnsi="Times New Roman" w:cs="Times New Roman"/>
      <w:snapToGrid w:val="0"/>
      <w:sz w:val="2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8061FF"/>
    <w:pPr>
      <w:tabs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8061FF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8061FF"/>
    <w:pPr>
      <w:spacing w:before="0" w:line="276" w:lineRule="auto"/>
      <w:jc w:val="left"/>
    </w:pPr>
    <w:rPr>
      <w:rFonts w:ascii="Courier" w:hAnsi="Courier" w:cs="Times New Roman"/>
      <w:sz w:val="20"/>
      <w:szCs w:val="20"/>
    </w:rPr>
  </w:style>
  <w:style w:type="paragraph" w:customStyle="1" w:styleId="Ustp">
    <w:name w:val="Ustęp"/>
    <w:basedOn w:val="Normalny"/>
    <w:link w:val="UstpZnak"/>
    <w:autoRedefine/>
    <w:qFormat/>
    <w:rsid w:val="008061FF"/>
    <w:pPr>
      <w:spacing w:before="0"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8061FF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8061FF"/>
    <w:pPr>
      <w:numPr>
        <w:numId w:val="69"/>
      </w:numPr>
    </w:pPr>
  </w:style>
  <w:style w:type="numbering" w:customStyle="1" w:styleId="Tyturozdziau">
    <w:name w:val="Tytuł rozdziału"/>
    <w:basedOn w:val="Bezlisty"/>
    <w:uiPriority w:val="99"/>
    <w:rsid w:val="008061FF"/>
    <w:pPr>
      <w:numPr>
        <w:numId w:val="70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8061FF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8061FF"/>
    <w:pPr>
      <w:spacing w:before="60" w:after="60" w:line="276" w:lineRule="auto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paragraph" w:customStyle="1" w:styleId="Tytul2">
    <w:name w:val="Tytul 2"/>
    <w:basedOn w:val="Normalny"/>
    <w:uiPriority w:val="99"/>
    <w:rsid w:val="008061FF"/>
    <w:pPr>
      <w:spacing w:before="60" w:after="60" w:line="276" w:lineRule="auto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8061FF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8061FF"/>
  </w:style>
  <w:style w:type="paragraph" w:customStyle="1" w:styleId="Spisilustracji1">
    <w:name w:val="Spis ilustracji1"/>
    <w:basedOn w:val="Normalny"/>
    <w:next w:val="Normalny"/>
    <w:uiPriority w:val="99"/>
    <w:unhideWhenUsed/>
    <w:rsid w:val="008061FF"/>
    <w:pPr>
      <w:spacing w:before="0" w:line="276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8061FF"/>
  </w:style>
  <w:style w:type="paragraph" w:customStyle="1" w:styleId="Tekstpodstawowywcity1">
    <w:name w:val="Tekst podstawowy wcięty1"/>
    <w:basedOn w:val="Normalny"/>
    <w:link w:val="BodyTextIndentChar"/>
    <w:rsid w:val="008061FF"/>
    <w:pPr>
      <w:keepNext/>
      <w:spacing w:before="0" w:line="276" w:lineRule="auto"/>
    </w:pPr>
    <w:rPr>
      <w:rFonts w:ascii="Calibri" w:eastAsia="Calibri" w:hAnsi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8061FF"/>
    <w:rPr>
      <w:rFonts w:ascii="Calibri" w:eastAsia="Calibri" w:hAnsi="Calibri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8061FF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8061FF"/>
    <w:pPr>
      <w:spacing w:before="0" w:line="276" w:lineRule="auto"/>
    </w:pPr>
    <w:rPr>
      <w:sz w:val="16"/>
      <w:szCs w:val="16"/>
    </w:rPr>
  </w:style>
  <w:style w:type="numbering" w:customStyle="1" w:styleId="Rozdzia1">
    <w:name w:val="Rozdział1"/>
    <w:basedOn w:val="Bezlisty"/>
    <w:uiPriority w:val="99"/>
    <w:rsid w:val="008061FF"/>
    <w:pPr>
      <w:numPr>
        <w:numId w:val="67"/>
      </w:numPr>
    </w:pPr>
  </w:style>
  <w:style w:type="numbering" w:customStyle="1" w:styleId="Tyturozdziau1">
    <w:name w:val="Tytuł rozdziału1"/>
    <w:basedOn w:val="Bezlisty"/>
    <w:uiPriority w:val="99"/>
    <w:rsid w:val="008061FF"/>
    <w:pPr>
      <w:numPr>
        <w:numId w:val="68"/>
      </w:numPr>
    </w:pPr>
  </w:style>
  <w:style w:type="table" w:customStyle="1" w:styleId="MediumShading1-Accent111">
    <w:name w:val="Medium Shading 1 - Accent 111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8061FF"/>
    <w:pPr>
      <w:numPr>
        <w:numId w:val="71"/>
      </w:numPr>
      <w:spacing w:before="20" w:after="20" w:line="276" w:lineRule="auto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8061FF"/>
    <w:pPr>
      <w:spacing w:before="40" w:after="40" w:line="276" w:lineRule="auto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8061FF"/>
    <w:pPr>
      <w:numPr>
        <w:numId w:val="0"/>
      </w:numPr>
      <w:tabs>
        <w:tab w:val="clear" w:pos="539"/>
      </w:tabs>
      <w:spacing w:before="120" w:beforeAutospacing="1" w:after="60" w:line="276" w:lineRule="auto"/>
      <w:jc w:val="left"/>
    </w:pPr>
    <w:rPr>
      <w:rFonts w:ascii="Arial" w:hAnsi="Arial" w:cs="Times New Roman"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8061FF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61F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76" w:lineRule="auto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8061FF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table" w:customStyle="1" w:styleId="Tabela-Siatka21">
    <w:name w:val="Tabela - Siatka21"/>
    <w:basedOn w:val="Standardowy"/>
    <w:next w:val="Tabela-Siatka"/>
    <w:rsid w:val="00806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8061FF"/>
  </w:style>
  <w:style w:type="character" w:customStyle="1" w:styleId="ListParagraphChar1">
    <w:name w:val="List Paragraph Char1"/>
    <w:basedOn w:val="Domylnaczcionkaakapitu"/>
    <w:uiPriority w:val="34"/>
    <w:locked/>
    <w:rsid w:val="008061FF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80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8061FF"/>
  </w:style>
  <w:style w:type="table" w:customStyle="1" w:styleId="Tabela-Siatka111">
    <w:name w:val="Tabela - Siatka111"/>
    <w:basedOn w:val="Standardowy"/>
    <w:next w:val="Tabela-Siatka"/>
    <w:uiPriority w:val="59"/>
    <w:rsid w:val="0080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8061FF"/>
  </w:style>
  <w:style w:type="numbering" w:customStyle="1" w:styleId="Rozdzia2">
    <w:name w:val="Rozdział2"/>
    <w:basedOn w:val="Bezlisty"/>
    <w:uiPriority w:val="99"/>
    <w:rsid w:val="008061FF"/>
    <w:pPr>
      <w:numPr>
        <w:numId w:val="61"/>
      </w:numPr>
    </w:pPr>
  </w:style>
  <w:style w:type="numbering" w:customStyle="1" w:styleId="Tyturozdziau3">
    <w:name w:val="Tytuł rozdziału3"/>
    <w:basedOn w:val="Bezlisty"/>
    <w:uiPriority w:val="99"/>
    <w:rsid w:val="008061FF"/>
    <w:pPr>
      <w:numPr>
        <w:numId w:val="60"/>
      </w:numPr>
    </w:pPr>
  </w:style>
  <w:style w:type="numbering" w:customStyle="1" w:styleId="Styl22">
    <w:name w:val="Styl22"/>
    <w:uiPriority w:val="99"/>
    <w:rsid w:val="008061FF"/>
  </w:style>
  <w:style w:type="table" w:customStyle="1" w:styleId="MediumShading1-Accent112">
    <w:name w:val="Medium Shading 1 - Accent 112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8061FF"/>
    <w:pPr>
      <w:numPr>
        <w:numId w:val="72"/>
      </w:numPr>
      <w:tabs>
        <w:tab w:val="clear" w:pos="460"/>
        <w:tab w:val="num" w:pos="0"/>
      </w:tabs>
      <w:spacing w:before="60" w:after="60" w:line="276" w:lineRule="auto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8061FF"/>
    <w:pPr>
      <w:spacing w:before="60" w:after="60" w:line="276" w:lineRule="auto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8061FF"/>
    <w:pPr>
      <w:spacing w:before="0" w:line="276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8061F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8061FF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8061F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8061FF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8061FF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8061FF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8061FF"/>
    <w:pPr>
      <w:pBdr>
        <w:top w:val="single" w:sz="4" w:space="1" w:color="auto"/>
      </w:pBdr>
      <w:tabs>
        <w:tab w:val="num" w:pos="432"/>
        <w:tab w:val="left" w:pos="900"/>
      </w:tabs>
      <w:spacing w:before="240" w:after="240" w:line="276" w:lineRule="auto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8061FF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8061FF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8061FF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8061FF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8061FF"/>
    <w:rPr>
      <w:i/>
    </w:rPr>
  </w:style>
  <w:style w:type="paragraph" w:styleId="Listapunktowana3">
    <w:name w:val="List Bullet 3"/>
    <w:basedOn w:val="Normalny"/>
    <w:uiPriority w:val="99"/>
    <w:unhideWhenUsed/>
    <w:rsid w:val="008061FF"/>
    <w:pPr>
      <w:numPr>
        <w:numId w:val="73"/>
      </w:numPr>
      <w:spacing w:before="0" w:line="276" w:lineRule="auto"/>
      <w:contextualSpacing/>
    </w:pPr>
    <w:rPr>
      <w:rFonts w:ascii="Calibri" w:hAnsi="Calibri"/>
      <w:sz w:val="20"/>
    </w:rPr>
  </w:style>
  <w:style w:type="paragraph" w:styleId="Listapunktowana4">
    <w:name w:val="List Bullet 4"/>
    <w:basedOn w:val="Normalny"/>
    <w:uiPriority w:val="99"/>
    <w:unhideWhenUsed/>
    <w:rsid w:val="008061FF"/>
    <w:pPr>
      <w:numPr>
        <w:numId w:val="74"/>
      </w:numPr>
      <w:spacing w:before="0" w:line="276" w:lineRule="auto"/>
      <w:contextualSpacing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unhideWhenUsed/>
    <w:rsid w:val="008061FF"/>
    <w:pPr>
      <w:spacing w:before="0" w:after="120" w:line="276" w:lineRule="auto"/>
      <w:ind w:left="566"/>
      <w:contextualSpacing/>
    </w:pPr>
    <w:rPr>
      <w:rFonts w:ascii="Calibri" w:hAnsi="Calibri"/>
      <w:sz w:val="20"/>
    </w:rPr>
  </w:style>
  <w:style w:type="paragraph" w:styleId="Lista-kontynuacja3">
    <w:name w:val="List Continue 3"/>
    <w:basedOn w:val="Normalny"/>
    <w:uiPriority w:val="99"/>
    <w:unhideWhenUsed/>
    <w:rsid w:val="008061FF"/>
    <w:pPr>
      <w:spacing w:before="0" w:after="120" w:line="276" w:lineRule="auto"/>
      <w:ind w:left="849"/>
      <w:contextualSpacing/>
    </w:pPr>
    <w:rPr>
      <w:rFonts w:ascii="Calibri" w:hAnsi="Calibri"/>
      <w:sz w:val="20"/>
    </w:rPr>
  </w:style>
  <w:style w:type="paragraph" w:styleId="Lista-kontynuacja4">
    <w:name w:val="List Continue 4"/>
    <w:basedOn w:val="Normalny"/>
    <w:uiPriority w:val="99"/>
    <w:unhideWhenUsed/>
    <w:rsid w:val="008061FF"/>
    <w:pPr>
      <w:spacing w:before="0" w:after="120" w:line="276" w:lineRule="auto"/>
      <w:ind w:left="1132"/>
      <w:contextualSpacing/>
    </w:pPr>
    <w:rPr>
      <w:rFonts w:ascii="Calibri" w:hAnsi="Calibri"/>
      <w:sz w:val="20"/>
    </w:rPr>
  </w:style>
  <w:style w:type="paragraph" w:customStyle="1" w:styleId="Numberedlist22">
    <w:name w:val="Numbered list 2.2"/>
    <w:basedOn w:val="Nagwek2"/>
    <w:next w:val="Normalny"/>
    <w:rsid w:val="008061FF"/>
    <w:pPr>
      <w:numPr>
        <w:numId w:val="0"/>
      </w:numPr>
      <w:tabs>
        <w:tab w:val="clear" w:pos="539"/>
        <w:tab w:val="left" w:pos="720"/>
      </w:tabs>
      <w:spacing w:before="100" w:beforeAutospacing="1" w:after="60" w:line="276" w:lineRule="auto"/>
      <w:jc w:val="left"/>
    </w:pPr>
    <w:rPr>
      <w:rFonts w:ascii="Futura Hv" w:eastAsia="Calibri" w:hAnsi="Futura Hv" w:cs="Times New Roman"/>
      <w:b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Style270">
    <w:name w:val="Style27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Style40">
    <w:name w:val="Style40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Style43">
    <w:name w:val="Style43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Style49">
    <w:name w:val="Style49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character" w:customStyle="1" w:styleId="FontStyle64">
    <w:name w:val="Font Style64"/>
    <w:uiPriority w:val="99"/>
    <w:rsid w:val="008061FF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8061FF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8061F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8061FF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BezodstpwZnak">
    <w:name w:val="Bez odstępów Znak"/>
    <w:link w:val="Bezodstpw"/>
    <w:uiPriority w:val="1"/>
    <w:rsid w:val="008061FF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CM9">
    <w:name w:val="CM9"/>
    <w:basedOn w:val="Normalny"/>
    <w:next w:val="Normalny"/>
    <w:uiPriority w:val="99"/>
    <w:rsid w:val="008061FF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  <w:sz w:val="20"/>
    </w:rPr>
  </w:style>
  <w:style w:type="paragraph" w:customStyle="1" w:styleId="wyliczenie">
    <w:name w:val="wyliczenie"/>
    <w:basedOn w:val="Normalny"/>
    <w:uiPriority w:val="99"/>
    <w:rsid w:val="008061FF"/>
    <w:pPr>
      <w:widowControl w:val="0"/>
      <w:numPr>
        <w:numId w:val="75"/>
      </w:numPr>
      <w:spacing w:before="60" w:after="60" w:line="360" w:lineRule="auto"/>
    </w:pPr>
    <w:rPr>
      <w:rFonts w:ascii="Calibri" w:hAnsi="Calibri"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8061FF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sz w:val="2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8061FF"/>
    <w:rPr>
      <w:rFonts w:ascii="Calibri" w:eastAsia="Calibri" w:hAnsi="Calibri" w:cs="Times New Roman"/>
      <w:i/>
      <w:iCs/>
      <w:color w:val="404040"/>
      <w:sz w:val="20"/>
      <w:szCs w:val="24"/>
      <w:lang w:val="en-GB" w:eastAsia="pl-PL"/>
    </w:rPr>
  </w:style>
  <w:style w:type="paragraph" w:customStyle="1" w:styleId="p3">
    <w:name w:val="p3"/>
    <w:basedOn w:val="Normalny"/>
    <w:rsid w:val="008061FF"/>
    <w:pPr>
      <w:spacing w:before="0" w:line="240" w:lineRule="atLeast"/>
      <w:jc w:val="left"/>
    </w:pPr>
    <w:rPr>
      <w:rFonts w:ascii="GoudyOldStylePl" w:hAnsi="GoudyOldStylePl" w:cs="Times New Roman"/>
      <w:sz w:val="20"/>
      <w:szCs w:val="20"/>
    </w:rPr>
  </w:style>
  <w:style w:type="paragraph" w:customStyle="1" w:styleId="abc">
    <w:name w:val="abc)"/>
    <w:basedOn w:val="Normalny"/>
    <w:rsid w:val="008061FF"/>
    <w:pPr>
      <w:numPr>
        <w:numId w:val="76"/>
      </w:numPr>
      <w:spacing w:before="0" w:after="120" w:line="276" w:lineRule="auto"/>
    </w:pPr>
    <w:rPr>
      <w:rFonts w:ascii="Franklin Gothic Book" w:hAnsi="Franklin Gothic Book" w:cs="Times New Roman"/>
      <w:sz w:val="20"/>
      <w:szCs w:val="20"/>
    </w:rPr>
  </w:style>
  <w:style w:type="character" w:customStyle="1" w:styleId="Bodytext">
    <w:name w:val="Body text_"/>
    <w:basedOn w:val="Domylnaczcionkaakapitu"/>
    <w:link w:val="Tekstpodstawowy20"/>
    <w:rsid w:val="008061FF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8061FF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8061FF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8061FF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8061FF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8061FF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8061FF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8061FF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8061FF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8061FF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8061FF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8061FF"/>
    <w:pPr>
      <w:widowControl w:val="0"/>
      <w:shd w:val="clear" w:color="auto" w:fill="FFFFFF"/>
      <w:spacing w:before="0"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8061F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8061FF"/>
    <w:pPr>
      <w:tabs>
        <w:tab w:val="left" w:pos="0"/>
        <w:tab w:val="left" w:pos="1418"/>
        <w:tab w:val="right" w:pos="9639"/>
      </w:tabs>
      <w:spacing w:before="0" w:line="276" w:lineRule="auto"/>
      <w:ind w:left="-108"/>
      <w:jc w:val="center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13">
    <w:name w:val="Tabela - Siatka13"/>
    <w:basedOn w:val="Standardowy"/>
    <w:next w:val="Tabela-Siatka"/>
    <w:uiPriority w:val="39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8061FF"/>
  </w:style>
  <w:style w:type="numbering" w:customStyle="1" w:styleId="Bezlisty13">
    <w:name w:val="Bez listy13"/>
    <w:next w:val="Bezlisty"/>
    <w:uiPriority w:val="99"/>
    <w:semiHidden/>
    <w:unhideWhenUsed/>
    <w:rsid w:val="008061FF"/>
  </w:style>
  <w:style w:type="numbering" w:customStyle="1" w:styleId="Styl24">
    <w:name w:val="Styl24"/>
    <w:uiPriority w:val="99"/>
    <w:rsid w:val="008061FF"/>
    <w:pPr>
      <w:numPr>
        <w:numId w:val="50"/>
      </w:numPr>
    </w:pPr>
  </w:style>
  <w:style w:type="table" w:customStyle="1" w:styleId="Tabela-Siatka14">
    <w:name w:val="Tabela - Siatka14"/>
    <w:basedOn w:val="Standardowy"/>
    <w:next w:val="Tabela-Siatka"/>
    <w:uiPriority w:val="59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8TimesNewRoman">
    <w:name w:val="Tekst treści (8) + Times New Roman"/>
    <w:aliases w:val="10,5 pt4,Bez pogrubienia4"/>
    <w:uiPriority w:val="99"/>
    <w:rsid w:val="008061FF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character" w:customStyle="1" w:styleId="CharStyle6">
    <w:name w:val="Char Style 6"/>
    <w:basedOn w:val="Domylnaczcionkaakapitu"/>
    <w:link w:val="Style5"/>
    <w:rsid w:val="008061FF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8061FF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6">
    <w:name w:val="Char Style 16"/>
    <w:basedOn w:val="Domylnaczcionkaakapitu"/>
    <w:link w:val="Style15"/>
    <w:rsid w:val="008061FF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8061FF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8061FF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4">
    <w:name w:val="Char Style 24"/>
    <w:basedOn w:val="Domylnaczcionkaakapitu"/>
    <w:link w:val="Style23"/>
    <w:rsid w:val="008061FF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8061FF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8061FF"/>
    <w:rPr>
      <w:spacing w:val="20"/>
      <w:sz w:val="21"/>
      <w:szCs w:val="21"/>
      <w:shd w:val="clear" w:color="auto" w:fill="FFFFFF"/>
    </w:rPr>
  </w:style>
  <w:style w:type="paragraph" w:customStyle="1" w:styleId="Style23">
    <w:name w:val="Style 23"/>
    <w:basedOn w:val="Normalny"/>
    <w:link w:val="CharStyle24"/>
    <w:rsid w:val="008061FF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8061FF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8061FF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8061FF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8061FF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8061FF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8061FF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8061FF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8061FF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8061FF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8061FF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8061FF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8061FF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8061FF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8061FF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8061FF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8061FF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8061FF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8061FF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8061FF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8061FF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8061FF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8061FF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8061FF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8061FF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8061FF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8061F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8061F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8061F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8061FF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8061FF"/>
  </w:style>
  <w:style w:type="character" w:customStyle="1" w:styleId="urtxtstd23">
    <w:name w:val="urtxtstd23"/>
    <w:rsid w:val="008061FF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8061FF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8061FF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8061FF"/>
  </w:style>
  <w:style w:type="character" w:customStyle="1" w:styleId="Wpenieniepodresline">
    <w:name w:val="Wpełnienie podresline"/>
    <w:uiPriority w:val="1"/>
    <w:qFormat/>
    <w:rsid w:val="008061FF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8061FF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8061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806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Arial" w:hAnsi="Arial" w:cs="Arial"/>
      <w:sz w:val="20"/>
    </w:rPr>
  </w:style>
  <w:style w:type="paragraph" w:customStyle="1" w:styleId="CM12">
    <w:name w:val="CM12"/>
    <w:basedOn w:val="Normalny"/>
    <w:next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Arial" w:hAnsi="Arial" w:cs="Arial"/>
      <w:sz w:val="20"/>
    </w:rPr>
  </w:style>
  <w:style w:type="numbering" w:customStyle="1" w:styleId="Bezlisty112">
    <w:name w:val="Bez listy112"/>
    <w:next w:val="Bezlisty"/>
    <w:uiPriority w:val="99"/>
    <w:semiHidden/>
    <w:unhideWhenUsed/>
    <w:rsid w:val="008061FF"/>
  </w:style>
  <w:style w:type="numbering" w:customStyle="1" w:styleId="Bezlisty1111">
    <w:name w:val="Bez listy1111"/>
    <w:next w:val="Bezlisty"/>
    <w:uiPriority w:val="99"/>
    <w:semiHidden/>
    <w:unhideWhenUsed/>
    <w:rsid w:val="008061FF"/>
  </w:style>
  <w:style w:type="numbering" w:customStyle="1" w:styleId="Rozdzia3">
    <w:name w:val="Rozdział3"/>
    <w:basedOn w:val="Bezlisty"/>
    <w:uiPriority w:val="99"/>
    <w:rsid w:val="008061FF"/>
    <w:pPr>
      <w:numPr>
        <w:numId w:val="65"/>
      </w:numPr>
    </w:pPr>
  </w:style>
  <w:style w:type="numbering" w:customStyle="1" w:styleId="Tyturozdziau4">
    <w:name w:val="Tytuł rozdziału4"/>
    <w:basedOn w:val="Bezlisty"/>
    <w:uiPriority w:val="99"/>
    <w:rsid w:val="008061FF"/>
    <w:pPr>
      <w:numPr>
        <w:numId w:val="66"/>
      </w:numPr>
    </w:pPr>
  </w:style>
  <w:style w:type="table" w:customStyle="1" w:styleId="MediumShading1-Accent113">
    <w:name w:val="Medium Shading 1 - Accent 113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8061FF"/>
  </w:style>
  <w:style w:type="table" w:customStyle="1" w:styleId="Tabela-Siatka31">
    <w:name w:val="Tabela - Siatka31"/>
    <w:basedOn w:val="Standardowy"/>
    <w:next w:val="Tabela-Siatka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8061FF"/>
  </w:style>
  <w:style w:type="numbering" w:customStyle="1" w:styleId="Bezlisty2111">
    <w:name w:val="Bez listy2111"/>
    <w:next w:val="Bezlisty"/>
    <w:uiPriority w:val="99"/>
    <w:semiHidden/>
    <w:unhideWhenUsed/>
    <w:rsid w:val="008061FF"/>
  </w:style>
  <w:style w:type="table" w:customStyle="1" w:styleId="Tabela-Siatka112">
    <w:name w:val="Tabela - Siatka112"/>
    <w:basedOn w:val="Standardowy"/>
    <w:next w:val="Tabela-Siatka"/>
    <w:uiPriority w:val="59"/>
    <w:rsid w:val="008061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8061FF"/>
    <w:pPr>
      <w:numPr>
        <w:numId w:val="63"/>
      </w:numPr>
    </w:pPr>
  </w:style>
  <w:style w:type="numbering" w:customStyle="1" w:styleId="Tyturozdziau11">
    <w:name w:val="Tytuł rozdziału11"/>
    <w:basedOn w:val="Bezlisty"/>
    <w:uiPriority w:val="99"/>
    <w:rsid w:val="008061FF"/>
    <w:pPr>
      <w:numPr>
        <w:numId w:val="64"/>
      </w:numPr>
    </w:pPr>
  </w:style>
  <w:style w:type="numbering" w:customStyle="1" w:styleId="Styl2111">
    <w:name w:val="Styl2111"/>
    <w:uiPriority w:val="99"/>
    <w:rsid w:val="008061FF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8061FF"/>
  </w:style>
  <w:style w:type="paragraph" w:styleId="Spisilustracji">
    <w:name w:val="table of figures"/>
    <w:basedOn w:val="Normalny"/>
    <w:next w:val="Normalny"/>
    <w:uiPriority w:val="99"/>
    <w:unhideWhenUsed/>
    <w:rsid w:val="008061FF"/>
    <w:pPr>
      <w:spacing w:before="0" w:line="276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8061FF"/>
  </w:style>
  <w:style w:type="paragraph" w:customStyle="1" w:styleId="Tekstpodstawowywcity31">
    <w:name w:val="Tekst podstawowy wcięty 31"/>
    <w:basedOn w:val="standard"/>
    <w:rsid w:val="008061FF"/>
    <w:pPr>
      <w:widowControl w:val="0"/>
      <w:suppressAutoHyphens/>
      <w:autoSpaceDN w:val="0"/>
      <w:spacing w:before="0" w:beforeAutospacing="0" w:after="120" w:afterAutospacing="0" w:line="276" w:lineRule="auto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customStyle="1" w:styleId="TableNormal1">
    <w:name w:val="Table Normal1"/>
    <w:rsid w:val="008061FF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rsid w:val="008061FF"/>
    <w:pPr>
      <w:numPr>
        <w:numId w:val="77"/>
      </w:numPr>
    </w:pPr>
  </w:style>
  <w:style w:type="numbering" w:customStyle="1" w:styleId="Zaimportowanystyl2">
    <w:name w:val="Zaimportowany styl 2"/>
    <w:rsid w:val="008061FF"/>
    <w:pPr>
      <w:numPr>
        <w:numId w:val="78"/>
      </w:numPr>
    </w:pPr>
  </w:style>
  <w:style w:type="numbering" w:customStyle="1" w:styleId="Zaimportowanystyl3">
    <w:name w:val="Zaimportowany styl 3"/>
    <w:rsid w:val="008061FF"/>
    <w:pPr>
      <w:numPr>
        <w:numId w:val="79"/>
      </w:numPr>
    </w:pPr>
  </w:style>
  <w:style w:type="numbering" w:customStyle="1" w:styleId="Zaimportowanystyl4">
    <w:name w:val="Zaimportowany styl 4"/>
    <w:rsid w:val="008061FF"/>
    <w:pPr>
      <w:numPr>
        <w:numId w:val="80"/>
      </w:numPr>
    </w:pPr>
  </w:style>
  <w:style w:type="numbering" w:customStyle="1" w:styleId="Zaimportowanystyl5">
    <w:name w:val="Zaimportowany styl 5"/>
    <w:rsid w:val="008061FF"/>
    <w:pPr>
      <w:numPr>
        <w:numId w:val="81"/>
      </w:numPr>
    </w:pPr>
  </w:style>
  <w:style w:type="numbering" w:customStyle="1" w:styleId="Zaimportowanystyl6">
    <w:name w:val="Zaimportowany styl 6"/>
    <w:rsid w:val="008061FF"/>
    <w:pPr>
      <w:numPr>
        <w:numId w:val="82"/>
      </w:numPr>
    </w:pPr>
  </w:style>
  <w:style w:type="numbering" w:customStyle="1" w:styleId="Zaimportowanystyl7">
    <w:name w:val="Zaimportowany styl 7"/>
    <w:rsid w:val="008061FF"/>
    <w:pPr>
      <w:numPr>
        <w:numId w:val="83"/>
      </w:numPr>
    </w:pPr>
  </w:style>
  <w:style w:type="numbering" w:customStyle="1" w:styleId="Zaimportowanystyl8">
    <w:name w:val="Zaimportowany styl 8"/>
    <w:rsid w:val="008061FF"/>
    <w:pPr>
      <w:numPr>
        <w:numId w:val="84"/>
      </w:numPr>
    </w:pPr>
  </w:style>
  <w:style w:type="character" w:customStyle="1" w:styleId="BrakA">
    <w:name w:val="Brak A"/>
    <w:rsid w:val="008061FF"/>
  </w:style>
  <w:style w:type="numbering" w:customStyle="1" w:styleId="Zaimportowanystyl36">
    <w:name w:val="Zaimportowany styl 36"/>
    <w:rsid w:val="008061FF"/>
    <w:pPr>
      <w:numPr>
        <w:numId w:val="85"/>
      </w:numPr>
    </w:pPr>
  </w:style>
  <w:style w:type="numbering" w:customStyle="1" w:styleId="Zaimportowanystyl11">
    <w:name w:val="Zaimportowany styl 11"/>
    <w:rsid w:val="008061FF"/>
    <w:pPr>
      <w:numPr>
        <w:numId w:val="86"/>
      </w:numPr>
    </w:pPr>
  </w:style>
  <w:style w:type="numbering" w:customStyle="1" w:styleId="Bezlisty6">
    <w:name w:val="Bez listy6"/>
    <w:next w:val="Bezlisty"/>
    <w:uiPriority w:val="99"/>
    <w:semiHidden/>
    <w:unhideWhenUsed/>
    <w:rsid w:val="008061FF"/>
  </w:style>
  <w:style w:type="table" w:customStyle="1" w:styleId="TableNormal11">
    <w:name w:val="Table Normal11"/>
    <w:rsid w:val="008061FF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61">
    <w:name w:val="Zaimportowany styl 361"/>
    <w:rsid w:val="008061FF"/>
  </w:style>
  <w:style w:type="numbering" w:customStyle="1" w:styleId="Zaimportowanystyl111">
    <w:name w:val="Zaimportowany styl 111"/>
    <w:rsid w:val="008061FF"/>
  </w:style>
  <w:style w:type="numbering" w:customStyle="1" w:styleId="Bezlisty7">
    <w:name w:val="Bez listy7"/>
    <w:next w:val="Bezlisty"/>
    <w:uiPriority w:val="99"/>
    <w:semiHidden/>
    <w:unhideWhenUsed/>
    <w:rsid w:val="008061FF"/>
  </w:style>
  <w:style w:type="table" w:customStyle="1" w:styleId="Tabela-Siatka9">
    <w:name w:val="Tabela - Siatka9"/>
    <w:basedOn w:val="Standardowy"/>
    <w:next w:val="Tabela-Siatka"/>
    <w:uiPriority w:val="59"/>
    <w:rsid w:val="0080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omylnaczcionkaakapitu"/>
    <w:rsid w:val="008061FF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D4D14"/>
    <w:rPr>
      <w:color w:val="605E5C"/>
      <w:shd w:val="clear" w:color="auto" w:fill="E1DFDD"/>
    </w:rPr>
  </w:style>
  <w:style w:type="table" w:customStyle="1" w:styleId="Raporttabela2">
    <w:name w:val="Raport_tabela2"/>
    <w:basedOn w:val="Standardowy"/>
    <w:next w:val="Tabela-Siatka"/>
    <w:uiPriority w:val="39"/>
    <w:rsid w:val="00BC50B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39"/>
    <w:rsid w:val="00BC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A6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ip.koronowo.pl/?cid=703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40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bip.koronowo.pl/?cid=70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549EAB-2E8E-4394-B07D-9608D22FBFC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A0BCB80-DF27-450C-93F8-7D37BC0CF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820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Burzmińska Natalia</cp:lastModifiedBy>
  <cp:revision>3</cp:revision>
  <cp:lastPrinted>2023-02-17T11:02:00Z</cp:lastPrinted>
  <dcterms:created xsi:type="dcterms:W3CDTF">2023-11-02T09:14:00Z</dcterms:created>
  <dcterms:modified xsi:type="dcterms:W3CDTF">2023-11-02T13:23:00Z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